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5" w:rsidRDefault="00F93405" w:rsidP="00F934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76718" cy="10212579"/>
            <wp:effectExtent l="19050" t="0" r="0" b="0"/>
            <wp:docPr id="4" name="Рисунок 3" descr="photo_2025-04-08_16-3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4-08_16-33-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72476" cy="102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F9" w:rsidRPr="00C206A9" w:rsidRDefault="00B446AE" w:rsidP="00421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A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A0C89" w:rsidRPr="00C206A9" w:rsidRDefault="00BA0C89" w:rsidP="00421A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89" w:rsidRPr="00C206A9" w:rsidRDefault="00BA0C89" w:rsidP="00421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6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206A9">
        <w:rPr>
          <w:rFonts w:ascii="Times New Roman" w:hAnsi="Times New Roman" w:cs="Times New Roman"/>
          <w:b/>
          <w:sz w:val="24"/>
          <w:szCs w:val="24"/>
        </w:rPr>
        <w:t>.Аналитическая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06A9">
        <w:rPr>
          <w:rFonts w:ascii="Times New Roman" w:hAnsi="Times New Roman" w:cs="Times New Roman"/>
          <w:b/>
          <w:sz w:val="24"/>
          <w:szCs w:val="24"/>
        </w:rPr>
        <w:t xml:space="preserve"> справка </w:t>
      </w:r>
      <w:r w:rsidR="007C7B16" w:rsidRPr="00C2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6A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7B16" w:rsidRPr="00C2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6A9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6D4">
        <w:rPr>
          <w:rFonts w:ascii="Times New Roman" w:hAnsi="Times New Roman" w:cs="Times New Roman"/>
          <w:b/>
          <w:sz w:val="24"/>
          <w:szCs w:val="24"/>
        </w:rPr>
        <w:t xml:space="preserve"> самообследования</w:t>
      </w:r>
    </w:p>
    <w:p w:rsidR="00B446AE" w:rsidRPr="00C206A9" w:rsidRDefault="00B446AE" w:rsidP="00421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C89" w:rsidRPr="00C206A9" w:rsidRDefault="00BA0C89" w:rsidP="00421A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6A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 xml:space="preserve">. Показатели </w:t>
      </w:r>
      <w:r w:rsidR="007C7B16" w:rsidRPr="00C2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7C7B16" w:rsidRPr="00C20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C206A9">
        <w:rPr>
          <w:rFonts w:ascii="Times New Roman" w:hAnsi="Times New Roman" w:cs="Times New Roman"/>
          <w:b/>
          <w:sz w:val="24"/>
          <w:szCs w:val="24"/>
        </w:rPr>
        <w:t>О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>Б</w:t>
      </w:r>
      <w:r w:rsidRPr="00C206A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C451F9" w:rsidRPr="00C206A9">
        <w:rPr>
          <w:rFonts w:ascii="Times New Roman" w:hAnsi="Times New Roman" w:cs="Times New Roman"/>
          <w:b/>
          <w:sz w:val="24"/>
          <w:szCs w:val="24"/>
        </w:rPr>
        <w:t>« Цвиллингская СОШ»</w:t>
      </w:r>
    </w:p>
    <w:p w:rsidR="00BF5AD0" w:rsidRPr="00C206A9" w:rsidRDefault="00BF5AD0" w:rsidP="00C206A9">
      <w:pPr>
        <w:pStyle w:val="a9"/>
        <w:jc w:val="center"/>
        <w:rPr>
          <w:b/>
          <w:sz w:val="24"/>
          <w:szCs w:val="24"/>
        </w:rPr>
      </w:pPr>
    </w:p>
    <w:p w:rsidR="00BF5AD0" w:rsidRPr="00C206A9" w:rsidRDefault="00BF5AD0" w:rsidP="00C206A9">
      <w:pPr>
        <w:pStyle w:val="a9"/>
        <w:jc w:val="center"/>
        <w:rPr>
          <w:b/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BA0C89" w:rsidRPr="00C206A9" w:rsidRDefault="00BA0C89" w:rsidP="00C206A9">
      <w:pPr>
        <w:pStyle w:val="a9"/>
        <w:jc w:val="center"/>
        <w:rPr>
          <w:sz w:val="24"/>
          <w:szCs w:val="24"/>
        </w:rPr>
      </w:pPr>
    </w:p>
    <w:p w:rsidR="00C451F9" w:rsidRPr="00C206A9" w:rsidRDefault="00C451F9" w:rsidP="00C206A9">
      <w:pPr>
        <w:pStyle w:val="a9"/>
        <w:jc w:val="center"/>
        <w:rPr>
          <w:sz w:val="24"/>
          <w:szCs w:val="24"/>
        </w:rPr>
      </w:pPr>
    </w:p>
    <w:p w:rsidR="00BA0C89" w:rsidRDefault="00BA0C89" w:rsidP="00C206A9">
      <w:pPr>
        <w:pStyle w:val="a9"/>
        <w:jc w:val="center"/>
        <w:rPr>
          <w:sz w:val="24"/>
          <w:szCs w:val="24"/>
        </w:rPr>
      </w:pPr>
    </w:p>
    <w:p w:rsidR="0091008F" w:rsidRDefault="0091008F" w:rsidP="00C206A9">
      <w:pPr>
        <w:pStyle w:val="a9"/>
        <w:jc w:val="center"/>
        <w:rPr>
          <w:sz w:val="24"/>
          <w:szCs w:val="24"/>
        </w:rPr>
      </w:pPr>
    </w:p>
    <w:p w:rsidR="0091008F" w:rsidRDefault="0091008F" w:rsidP="00C206A9">
      <w:pPr>
        <w:pStyle w:val="a9"/>
        <w:jc w:val="center"/>
        <w:rPr>
          <w:sz w:val="24"/>
          <w:szCs w:val="24"/>
        </w:rPr>
      </w:pPr>
    </w:p>
    <w:p w:rsidR="0091008F" w:rsidRDefault="0091008F" w:rsidP="00C206A9">
      <w:pPr>
        <w:pStyle w:val="a9"/>
        <w:jc w:val="center"/>
        <w:rPr>
          <w:sz w:val="24"/>
          <w:szCs w:val="24"/>
        </w:rPr>
      </w:pPr>
    </w:p>
    <w:p w:rsidR="0091008F" w:rsidRDefault="0091008F" w:rsidP="00C206A9">
      <w:pPr>
        <w:pStyle w:val="a9"/>
        <w:jc w:val="center"/>
        <w:rPr>
          <w:sz w:val="24"/>
          <w:szCs w:val="24"/>
        </w:rPr>
      </w:pPr>
    </w:p>
    <w:p w:rsidR="0091008F" w:rsidRPr="00C206A9" w:rsidRDefault="0091008F" w:rsidP="00C206A9">
      <w:pPr>
        <w:pStyle w:val="a9"/>
        <w:jc w:val="center"/>
        <w:rPr>
          <w:sz w:val="24"/>
          <w:szCs w:val="24"/>
        </w:rPr>
      </w:pPr>
    </w:p>
    <w:p w:rsidR="00BF5AD0" w:rsidRPr="00C206A9" w:rsidRDefault="00BF5AD0" w:rsidP="00C206A9">
      <w:pPr>
        <w:pStyle w:val="a9"/>
        <w:jc w:val="center"/>
        <w:rPr>
          <w:sz w:val="24"/>
          <w:szCs w:val="24"/>
        </w:rPr>
      </w:pPr>
    </w:p>
    <w:p w:rsidR="00B446AE" w:rsidRPr="00C206A9" w:rsidRDefault="00B446AE" w:rsidP="00C206A9">
      <w:pPr>
        <w:pStyle w:val="a9"/>
        <w:jc w:val="center"/>
        <w:rPr>
          <w:sz w:val="24"/>
          <w:szCs w:val="24"/>
        </w:rPr>
      </w:pPr>
    </w:p>
    <w:p w:rsidR="00B13F44" w:rsidRDefault="00B13F44" w:rsidP="00C206A9">
      <w:pPr>
        <w:pStyle w:val="aff7"/>
        <w:ind w:firstLine="567"/>
        <w:jc w:val="both"/>
      </w:pPr>
    </w:p>
    <w:p w:rsidR="00421ABB" w:rsidRDefault="00421ABB" w:rsidP="00B13F44">
      <w:pPr>
        <w:pStyle w:val="a9"/>
        <w:rPr>
          <w:b/>
          <w:bCs/>
          <w:color w:val="000000"/>
          <w:sz w:val="24"/>
          <w:szCs w:val="24"/>
        </w:rPr>
      </w:pPr>
    </w:p>
    <w:p w:rsidR="00421ABB" w:rsidRDefault="00421ABB" w:rsidP="00B13F44">
      <w:pPr>
        <w:pStyle w:val="a9"/>
        <w:rPr>
          <w:b/>
          <w:bCs/>
          <w:color w:val="000000"/>
          <w:sz w:val="24"/>
          <w:szCs w:val="24"/>
        </w:rPr>
      </w:pPr>
    </w:p>
    <w:p w:rsidR="00B13F44" w:rsidRPr="00C206A9" w:rsidRDefault="00B13F44" w:rsidP="00B13F44">
      <w:pPr>
        <w:pStyle w:val="a9"/>
        <w:rPr>
          <w:b/>
          <w:color w:val="000000"/>
          <w:sz w:val="24"/>
          <w:szCs w:val="24"/>
        </w:rPr>
      </w:pPr>
      <w:r w:rsidRPr="00C206A9">
        <w:rPr>
          <w:b/>
          <w:bCs/>
          <w:color w:val="000000"/>
          <w:sz w:val="24"/>
          <w:szCs w:val="24"/>
        </w:rPr>
        <w:lastRenderedPageBreak/>
        <w:t>. ОБЩИЕ СВЕДЕНИЯ ОБ ОБЩЕОБРАЗОВАТЕЛЬНОЙ ОРГАНИЗАЦИИ</w:t>
      </w:r>
    </w:p>
    <w:p w:rsidR="00B13F44" w:rsidRPr="00C206A9" w:rsidRDefault="00B13F44" w:rsidP="00B13F44">
      <w:pPr>
        <w:pStyle w:val="a9"/>
        <w:numPr>
          <w:ilvl w:val="1"/>
          <w:numId w:val="1"/>
        </w:numPr>
        <w:spacing w:before="0" w:after="0"/>
        <w:ind w:left="0" w:firstLine="0"/>
        <w:jc w:val="both"/>
        <w:rPr>
          <w:color w:val="000000"/>
          <w:sz w:val="24"/>
          <w:szCs w:val="24"/>
          <w:u w:val="single"/>
        </w:rPr>
      </w:pPr>
      <w:r w:rsidRPr="00C206A9">
        <w:rPr>
          <w:color w:val="000000"/>
          <w:sz w:val="24"/>
          <w:szCs w:val="24"/>
        </w:rPr>
        <w:t xml:space="preserve">Полное наименование общеобразовательного учреждения в соответствии с Уставом:  </w:t>
      </w:r>
      <w:r w:rsidRPr="00C206A9">
        <w:rPr>
          <w:color w:val="000000"/>
          <w:sz w:val="24"/>
          <w:szCs w:val="24"/>
          <w:u w:val="single"/>
        </w:rPr>
        <w:t>муниципальное  общеобразовательное  бюджетное учреждение</w:t>
      </w:r>
    </w:p>
    <w:p w:rsidR="00B13F44" w:rsidRPr="00C206A9" w:rsidRDefault="00B13F44" w:rsidP="00B13F44">
      <w:pPr>
        <w:pStyle w:val="a9"/>
        <w:spacing w:before="0" w:after="0"/>
        <w:jc w:val="both"/>
        <w:rPr>
          <w:color w:val="000000"/>
          <w:sz w:val="24"/>
          <w:szCs w:val="24"/>
          <w:u w:val="single"/>
        </w:rPr>
      </w:pPr>
      <w:r w:rsidRPr="00C206A9">
        <w:rPr>
          <w:color w:val="000000"/>
          <w:sz w:val="24"/>
          <w:szCs w:val="24"/>
          <w:u w:val="single"/>
        </w:rPr>
        <w:t xml:space="preserve"> « Цвиллингская  средняя общеобразовательная шк</w:t>
      </w:r>
      <w:r>
        <w:rPr>
          <w:color w:val="000000"/>
          <w:sz w:val="24"/>
          <w:szCs w:val="24"/>
          <w:u w:val="single"/>
        </w:rPr>
        <w:t>ола » Соль-Илецкого   муниципального округа</w:t>
      </w:r>
      <w:r w:rsidRPr="00C206A9">
        <w:rPr>
          <w:color w:val="000000"/>
          <w:sz w:val="24"/>
          <w:szCs w:val="24"/>
          <w:u w:val="single"/>
        </w:rPr>
        <w:t xml:space="preserve"> округа  Оренбургской области</w:t>
      </w:r>
    </w:p>
    <w:p w:rsidR="00B13F44" w:rsidRPr="00C206A9" w:rsidRDefault="00B13F44" w:rsidP="00B13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1.2. Юридический адрес: 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кая  область, Соль-Илецкий  муниципальный округ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п. Дивнополье, ул. Речная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зд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18</w:t>
      </w:r>
    </w:p>
    <w:p w:rsidR="00B13F44" w:rsidRPr="00C206A9" w:rsidRDefault="00B13F44" w:rsidP="00B13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1.3. Фактический адрес: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461521 ,Оренбургс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кая  область, Соль-Илецкий  муниципальный округ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, п. Дивнополье, ул. Речная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зд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18</w:t>
      </w:r>
    </w:p>
    <w:p w:rsidR="00B13F44" w:rsidRPr="00C206A9" w:rsidRDefault="00B13F44" w:rsidP="00B13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Телефон. адрес электронной почты, адрес сайта: 8 (35336) 35744,</w:t>
      </w:r>
      <w:r>
        <w:rPr>
          <w:rFonts w:ascii="Times New Roman" w:hAnsi="Times New Roman" w:cs="Times New Roman"/>
          <w:sz w:val="24"/>
          <w:szCs w:val="24"/>
          <w:lang w:val="en-US"/>
        </w:rPr>
        <w:t>zvillingsoch</w:t>
      </w:r>
      <w:r w:rsidRPr="00C206A9">
        <w:rPr>
          <w:rFonts w:ascii="Times New Roman" w:hAnsi="Times New Roman" w:cs="Times New Roman"/>
          <w:sz w:val="24"/>
          <w:szCs w:val="24"/>
        </w:rPr>
        <w:t xml:space="preserve"> @</w:t>
      </w:r>
      <w:r w:rsidRPr="00C206A9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206A9">
        <w:rPr>
          <w:rFonts w:ascii="Times New Roman" w:hAnsi="Times New Roman" w:cs="Times New Roman"/>
          <w:sz w:val="24"/>
          <w:szCs w:val="24"/>
        </w:rPr>
        <w:t>.</w:t>
      </w:r>
      <w:r w:rsidRPr="00C206A9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13F44" w:rsidRPr="00C206A9" w:rsidRDefault="00B13F44" w:rsidP="00B13F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1.4. Учредители: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муниципальное обр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азование «Соль-Илецкий  муниципальный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округ» Оренбургской  области.</w:t>
      </w:r>
    </w:p>
    <w:p w:rsidR="00B13F44" w:rsidRPr="00C206A9" w:rsidRDefault="00B13F44" w:rsidP="00B13F44">
      <w:pPr>
        <w:pStyle w:val="a9"/>
        <w:spacing w:before="0" w:after="0"/>
        <w:jc w:val="both"/>
        <w:rPr>
          <w:sz w:val="24"/>
          <w:szCs w:val="24"/>
        </w:rPr>
      </w:pPr>
      <w:r w:rsidRPr="00C206A9">
        <w:rPr>
          <w:color w:val="000000"/>
          <w:sz w:val="24"/>
          <w:szCs w:val="24"/>
        </w:rPr>
        <w:t>1.5</w:t>
      </w:r>
      <w:r w:rsidRPr="00C206A9">
        <w:rPr>
          <w:sz w:val="24"/>
          <w:szCs w:val="24"/>
        </w:rPr>
        <w:t>.Лицензия  на образовательную деятельность:</w:t>
      </w:r>
      <w:r w:rsidRPr="00C206A9">
        <w:rPr>
          <w:iCs/>
          <w:sz w:val="24"/>
          <w:szCs w:val="24"/>
        </w:rPr>
        <w:t xml:space="preserve"> от 30.09.2016г. серия 56 А01 регистрационный номер  0003817</w:t>
      </w:r>
      <w:r w:rsidRPr="00C206A9">
        <w:rPr>
          <w:sz w:val="24"/>
          <w:szCs w:val="24"/>
        </w:rPr>
        <w:t xml:space="preserve"> </w:t>
      </w:r>
      <w:r w:rsidRPr="00C206A9">
        <w:rPr>
          <w:sz w:val="24"/>
          <w:szCs w:val="24"/>
          <w:u w:val="single"/>
        </w:rPr>
        <w:t>выдана Министерством образования Оренбургской  области, срок действия – бессрочно</w:t>
      </w:r>
      <w:r w:rsidRPr="00C206A9">
        <w:rPr>
          <w:sz w:val="24"/>
          <w:szCs w:val="24"/>
        </w:rPr>
        <w:t>.</w:t>
      </w:r>
    </w:p>
    <w:p w:rsidR="00B13F44" w:rsidRPr="00C206A9" w:rsidRDefault="00B13F44" w:rsidP="00B13F44">
      <w:pPr>
        <w:pStyle w:val="a9"/>
        <w:spacing w:before="0" w:after="0"/>
        <w:jc w:val="both"/>
        <w:rPr>
          <w:sz w:val="24"/>
          <w:szCs w:val="24"/>
        </w:rPr>
      </w:pPr>
      <w:r w:rsidRPr="00C206A9">
        <w:rPr>
          <w:sz w:val="24"/>
          <w:szCs w:val="24"/>
        </w:rPr>
        <w:t xml:space="preserve">1.6. Свидетельство о государственной аккредитации: </w:t>
      </w:r>
      <w:r w:rsidRPr="00C206A9">
        <w:rPr>
          <w:iCs/>
          <w:sz w:val="24"/>
          <w:szCs w:val="24"/>
        </w:rPr>
        <w:t xml:space="preserve">от 30.09.2016г. серия 56А01 № 0000003682,  регистрационный номер 2018 </w:t>
      </w:r>
      <w:r w:rsidRPr="00C206A9">
        <w:rPr>
          <w:sz w:val="24"/>
          <w:szCs w:val="24"/>
          <w:u w:val="single"/>
        </w:rPr>
        <w:t>выдано Министерством образования Оренбургской  области, срок действия – 11 ноября 2026г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1.7. Директор общеобразовательного учреждения: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Кураисова Кунслу Кузбаевна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1.8. Заместители директора ОУ по направлениям: 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 директора по учебно-воспитательной работе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–  Аитова Диана Рустановна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заместитель директора по воспитательной работы –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Аитова Диана Рустановна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 xml:space="preserve">1.9. Органы общественного самоуправления общеобразовательной организации: </w:t>
      </w:r>
      <w:r w:rsidRPr="00C206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Управляющий совет  школы , председатель – Пиянзина Татьяна Юрьевна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1.10. Организационно-правовое обеспечение образовательной деятельности общеобразовательной организации: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Устав, утвержденный приказом районного управления образования МО  Соль-Илецкий район  от 12.11.2015 г. №267 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206A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14.04.2002  г. серия 56    № 003680669;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юридических лиц от 02.08.2012 г.             . серия 56    № 003270683;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06A9">
        <w:rPr>
          <w:rFonts w:ascii="Times New Roman" w:hAnsi="Times New Roman" w:cs="Times New Roman"/>
          <w:color w:val="000000"/>
          <w:sz w:val="24"/>
          <w:szCs w:val="24"/>
        </w:rPr>
        <w:t>- коллективный договор (регистрационный №  33000003/2052 от 27.10.2020 г.);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локальные акты федерального, муниципального, школьного уровней;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программа развития на 2022 – 2026 г.г.;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основная образовательная программа начального  общего образования;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>- основная образовательная программа основного общего образования ;</w:t>
      </w:r>
    </w:p>
    <w:p w:rsidR="00B13F44" w:rsidRPr="00C206A9" w:rsidRDefault="00B13F44" w:rsidP="00B1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среднего общего образования. </w:t>
      </w:r>
    </w:p>
    <w:p w:rsidR="00B13F44" w:rsidRPr="00C206A9" w:rsidRDefault="00B13F44" w:rsidP="00B13F4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 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B13F44" w:rsidRPr="00C206A9" w:rsidRDefault="00B13F44" w:rsidP="00B13F4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Режим работы ОО отвечает требованиям СаНПиНа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 в ОО в 1-9 классах пятидневная рабочая неделя,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206A9">
        <w:rPr>
          <w:rFonts w:ascii="Times New Roman" w:eastAsia="Times New Roman" w:hAnsi="Times New Roman" w:cs="Times New Roman"/>
          <w:sz w:val="24"/>
          <w:szCs w:val="24"/>
          <w:lang w:bidi="ru-RU"/>
        </w:rPr>
        <w:t>для 10-11 классов  пятидневная учебная неделя. Занятия начинались в 9.00 с 14.25.ч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Сменность обучения: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одна и  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форма обучения:</w:t>
      </w:r>
      <w:r w:rsidRPr="00C206A9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дневная.</w:t>
      </w:r>
    </w:p>
    <w:p w:rsidR="00B13F44" w:rsidRPr="00C206A9" w:rsidRDefault="00B13F44" w:rsidP="00B13F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</w:p>
    <w:p w:rsidR="00B13F44" w:rsidRDefault="00B13F44" w:rsidP="00C206A9">
      <w:pPr>
        <w:pStyle w:val="aff7"/>
        <w:ind w:firstLine="567"/>
        <w:jc w:val="both"/>
      </w:pPr>
    </w:p>
    <w:p w:rsidR="00B13F44" w:rsidRDefault="00B13F44" w:rsidP="00C206A9">
      <w:pPr>
        <w:pStyle w:val="aff7"/>
        <w:ind w:firstLine="567"/>
        <w:jc w:val="both"/>
      </w:pPr>
    </w:p>
    <w:p w:rsidR="00B13F44" w:rsidRDefault="00B13F44" w:rsidP="00C206A9">
      <w:pPr>
        <w:pStyle w:val="aff7"/>
        <w:ind w:firstLine="567"/>
        <w:jc w:val="both"/>
      </w:pPr>
    </w:p>
    <w:p w:rsidR="00B13F44" w:rsidRDefault="00B13F44" w:rsidP="00C206A9">
      <w:pPr>
        <w:pStyle w:val="aff7"/>
        <w:ind w:firstLine="567"/>
        <w:jc w:val="both"/>
      </w:pPr>
    </w:p>
    <w:p w:rsidR="0004095D" w:rsidRPr="00C206A9" w:rsidRDefault="0004095D" w:rsidP="00C17A5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71D" w:rsidRPr="0004095D" w:rsidRDefault="006E271D" w:rsidP="003B056F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17A5B" w:rsidRPr="000E745F" w:rsidRDefault="00C17A5B" w:rsidP="00C17A5B">
      <w:pPr>
        <w:jc w:val="center"/>
        <w:rPr>
          <w:color w:val="000000"/>
          <w:sz w:val="24"/>
          <w:szCs w:val="24"/>
        </w:rPr>
      </w:pPr>
      <w:r w:rsidRPr="000E745F">
        <w:rPr>
          <w:b/>
          <w:bCs/>
          <w:color w:val="000000"/>
          <w:sz w:val="24"/>
          <w:szCs w:val="24"/>
        </w:rPr>
        <w:t>Аналитическая часть</w:t>
      </w:r>
    </w:p>
    <w:p w:rsidR="00C17A5B" w:rsidRPr="000E745F" w:rsidRDefault="00C17A5B" w:rsidP="00C17A5B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0E745F">
        <w:rPr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C17A5B" w:rsidRPr="00C17A5B" w:rsidRDefault="00C17A5B" w:rsidP="00C17A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 xml:space="preserve">       Образовательная деятельность в Школе организуется в соответствии с Федеральным законом от 29.12.2012 № 273-ФЗ 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локальными нормативными актами Школы.</w:t>
      </w:r>
    </w:p>
    <w:p w:rsidR="00C17A5B" w:rsidRPr="00C17A5B" w:rsidRDefault="00C17A5B" w:rsidP="00C17A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 xml:space="preserve">     Содержание образования определяют основные образовательные программы начального общего, основного общего и среднего общего образования (далее – ООП НОО, ООО и СОО), разработанные в соответствии с ФОП НОО, ООО и СОО, в том числе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«География»,  «Основы безопасности и защиты Родины» и «Труд (технология)» — для ООП ООО и ООП СОО;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>программы формирования универсальных учебных действий у учащихся;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>федеральные учебные планы;</w:t>
      </w:r>
    </w:p>
    <w:p w:rsidR="00C17A5B" w:rsidRPr="00C17A5B" w:rsidRDefault="00C17A5B" w:rsidP="00C17A5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>федеральные календарные планы воспитательной работы.</w:t>
      </w:r>
    </w:p>
    <w:p w:rsidR="00C17A5B" w:rsidRPr="00C17A5B" w:rsidRDefault="00C17A5B" w:rsidP="00C17A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 xml:space="preserve">     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590A35" w:rsidRPr="00590A35" w:rsidRDefault="00C17A5B" w:rsidP="00590A35">
      <w:pPr>
        <w:jc w:val="both"/>
        <w:rPr>
          <w:rFonts w:ascii="Times New Roman" w:hAnsi="Times New Roman" w:cs="Times New Roman"/>
          <w:color w:val="000000"/>
        </w:rPr>
      </w:pPr>
      <w:r w:rsidRPr="00C17A5B">
        <w:rPr>
          <w:rFonts w:ascii="Times New Roman" w:hAnsi="Times New Roman" w:cs="Times New Roman"/>
          <w:color w:val="000000"/>
          <w:sz w:val="24"/>
          <w:szCs w:val="24"/>
        </w:rPr>
        <w:t xml:space="preserve">   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Школа ведет работу по формированию здорового образа жизни и реализации технологий сбережения здоровья. Все учителя проводят совместно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A5B">
        <w:rPr>
          <w:rFonts w:ascii="Times New Roman" w:hAnsi="Times New Roman" w:cs="Times New Roman"/>
          <w:color w:val="000000"/>
          <w:sz w:val="24"/>
          <w:szCs w:val="24"/>
        </w:rPr>
        <w:t>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</w:t>
      </w:r>
      <w:r w:rsidRPr="00590A35">
        <w:rPr>
          <w:rFonts w:ascii="Times New Roman" w:hAnsi="Times New Roman" w:cs="Times New Roman"/>
          <w:color w:val="000000"/>
        </w:rPr>
        <w:t>.</w:t>
      </w:r>
      <w:r w:rsidR="00590A35" w:rsidRPr="00590A35">
        <w:rPr>
          <w:rFonts w:ascii="Times New Roman" w:hAnsi="Times New Roman" w:cs="Times New Roman"/>
          <w:color w:val="000000"/>
        </w:rPr>
        <w:t xml:space="preserve">    Для осуществления учебно-методической работы в Школе создано </w:t>
      </w:r>
      <w:r w:rsidR="00590A35">
        <w:rPr>
          <w:rFonts w:ascii="Times New Roman" w:hAnsi="Times New Roman" w:cs="Times New Roman"/>
          <w:color w:val="000000"/>
        </w:rPr>
        <w:t>4</w:t>
      </w:r>
      <w:r w:rsidR="00590A35" w:rsidRPr="00590A35">
        <w:rPr>
          <w:rFonts w:ascii="Times New Roman" w:hAnsi="Times New Roman" w:cs="Times New Roman"/>
          <w:color w:val="000000"/>
        </w:rPr>
        <w:t xml:space="preserve"> предметных методических объединения:</w:t>
      </w:r>
    </w:p>
    <w:p w:rsidR="00590A35" w:rsidRPr="00590A35" w:rsidRDefault="00590A35" w:rsidP="00590A3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</w:rPr>
      </w:pPr>
      <w:r w:rsidRPr="00590A35">
        <w:rPr>
          <w:rFonts w:ascii="Times New Roman" w:hAnsi="Times New Roman" w:cs="Times New Roman"/>
          <w:color w:val="000000"/>
        </w:rPr>
        <w:t>МО учителей начальных классов</w:t>
      </w:r>
    </w:p>
    <w:p w:rsidR="00590A35" w:rsidRPr="00590A35" w:rsidRDefault="00590A35" w:rsidP="00590A3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</w:rPr>
      </w:pPr>
      <w:r w:rsidRPr="00590A35">
        <w:rPr>
          <w:rFonts w:ascii="Times New Roman" w:hAnsi="Times New Roman" w:cs="Times New Roman"/>
          <w:color w:val="000000"/>
        </w:rPr>
        <w:t>МО учителей физической культуры</w:t>
      </w:r>
      <w:r>
        <w:rPr>
          <w:rFonts w:ascii="Times New Roman" w:hAnsi="Times New Roman" w:cs="Times New Roman"/>
          <w:color w:val="000000"/>
        </w:rPr>
        <w:t>,ОБЗЛ,технологии,ИЗО</w:t>
      </w:r>
    </w:p>
    <w:p w:rsidR="00590A35" w:rsidRPr="00590A35" w:rsidRDefault="00590A35" w:rsidP="00590A35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</w:rPr>
      </w:pPr>
      <w:r w:rsidRPr="00590A35">
        <w:rPr>
          <w:rFonts w:ascii="Times New Roman" w:hAnsi="Times New Roman" w:cs="Times New Roman"/>
          <w:color w:val="000000"/>
        </w:rPr>
        <w:t>МО учителей</w:t>
      </w:r>
      <w:r>
        <w:rPr>
          <w:rFonts w:ascii="Times New Roman" w:hAnsi="Times New Roman" w:cs="Times New Roman"/>
          <w:color w:val="000000"/>
        </w:rPr>
        <w:t xml:space="preserve"> математического цикла</w:t>
      </w:r>
    </w:p>
    <w:p w:rsidR="00C17A5B" w:rsidRPr="00590A35" w:rsidRDefault="00590A35" w:rsidP="00C17A5B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 учителей  гуманитарного цикла</w:t>
      </w:r>
    </w:p>
    <w:p w:rsidR="00C17A5B" w:rsidRDefault="00C17A5B" w:rsidP="00C17A5B">
      <w:pPr>
        <w:rPr>
          <w:b/>
          <w:bCs/>
          <w:color w:val="000000"/>
          <w:sz w:val="24"/>
          <w:szCs w:val="24"/>
        </w:rPr>
      </w:pPr>
    </w:p>
    <w:p w:rsidR="0074399C" w:rsidRDefault="0074399C" w:rsidP="00C17A5B">
      <w:pPr>
        <w:rPr>
          <w:b/>
          <w:bCs/>
          <w:color w:val="000000"/>
          <w:sz w:val="24"/>
          <w:szCs w:val="24"/>
        </w:rPr>
      </w:pPr>
    </w:p>
    <w:p w:rsidR="0074399C" w:rsidRPr="000E745F" w:rsidRDefault="0074399C" w:rsidP="0074399C">
      <w:pPr>
        <w:jc w:val="center"/>
        <w:rPr>
          <w:color w:val="000000"/>
          <w:sz w:val="24"/>
          <w:szCs w:val="24"/>
        </w:rPr>
      </w:pPr>
      <w:r w:rsidRPr="000E745F">
        <w:rPr>
          <w:b/>
          <w:bCs/>
          <w:color w:val="000000"/>
          <w:sz w:val="24"/>
          <w:szCs w:val="24"/>
        </w:rPr>
        <w:t>Воспитательная работа</w:t>
      </w:r>
    </w:p>
    <w:p w:rsidR="0074399C" w:rsidRPr="00FD1036" w:rsidRDefault="0074399C" w:rsidP="0074399C">
      <w:pPr>
        <w:rPr>
          <w:rFonts w:ascii="Times New Roman" w:hAnsi="Times New Roman" w:cs="Times New Roman"/>
          <w:color w:val="000000"/>
        </w:rPr>
      </w:pPr>
      <w:r>
        <w:rPr>
          <w:color w:val="000000"/>
          <w:sz w:val="24"/>
          <w:szCs w:val="24"/>
        </w:rPr>
        <w:t xml:space="preserve">    </w:t>
      </w:r>
      <w:r w:rsidRPr="00FD1036">
        <w:rPr>
          <w:rFonts w:ascii="Times New Roman" w:hAnsi="Times New Roman" w:cs="Times New Roman"/>
          <w:color w:val="000000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рамках воспитательной работы Школа:</w:t>
      </w:r>
    </w:p>
    <w:p w:rsidR="0074399C" w:rsidRPr="00FD1036" w:rsidRDefault="0074399C" w:rsidP="0074399C">
      <w:pPr>
        <w:rPr>
          <w:rFonts w:ascii="Times New Roman" w:hAnsi="Times New Roman" w:cs="Times New Roman"/>
          <w:color w:val="000000"/>
        </w:rPr>
      </w:pPr>
      <w:r w:rsidRPr="00FD1036">
        <w:rPr>
          <w:rFonts w:ascii="Times New Roman" w:hAnsi="Times New Roman" w:cs="Times New Roman"/>
          <w:color w:val="000000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5) поддерживает ученическое самоуправление — как на уровне Школы, так и на уровне классных сообществ;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7) организует профориентационную работу со школьниками;</w:t>
      </w:r>
      <w:r w:rsidRPr="00FD1036">
        <w:rPr>
          <w:rFonts w:ascii="Times New Roman" w:hAnsi="Times New Roman" w:cs="Times New Roman"/>
        </w:rPr>
        <w:br/>
      </w:r>
      <w:r w:rsidRPr="00FD1036">
        <w:rPr>
          <w:rFonts w:ascii="Times New Roman" w:hAnsi="Times New Roman" w:cs="Times New Roman"/>
          <w:color w:val="000000"/>
        </w:rPr>
        <w:t>8)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74399C" w:rsidRPr="00FD1036" w:rsidRDefault="0074399C" w:rsidP="0074399C">
      <w:pPr>
        <w:jc w:val="both"/>
        <w:rPr>
          <w:rFonts w:ascii="Times New Roman" w:hAnsi="Times New Roman" w:cs="Times New Roman"/>
        </w:rPr>
      </w:pPr>
      <w:r w:rsidRPr="00FD1036">
        <w:rPr>
          <w:rFonts w:ascii="Times New Roman" w:hAnsi="Times New Roman" w:cs="Times New Roman"/>
        </w:rPr>
        <w:t xml:space="preserve">   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74399C" w:rsidRPr="00FD1036" w:rsidRDefault="0074399C" w:rsidP="0074399C">
      <w:pPr>
        <w:jc w:val="both"/>
        <w:rPr>
          <w:rFonts w:ascii="Times New Roman" w:hAnsi="Times New Roman" w:cs="Times New Roman"/>
          <w:color w:val="000000"/>
        </w:rPr>
      </w:pPr>
      <w:r w:rsidRPr="00FD1036">
        <w:rPr>
          <w:rFonts w:ascii="Times New Roman" w:hAnsi="Times New Roman" w:cs="Times New Roman"/>
          <w:color w:val="000000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74399C" w:rsidRPr="00FD1036" w:rsidRDefault="0074399C" w:rsidP="0074399C">
      <w:pPr>
        <w:jc w:val="both"/>
        <w:rPr>
          <w:rFonts w:ascii="Times New Roman" w:hAnsi="Times New Roman" w:cs="Times New Roman"/>
          <w:color w:val="000000"/>
        </w:rPr>
      </w:pPr>
      <w:r w:rsidRPr="00FD1036">
        <w:rPr>
          <w:rFonts w:ascii="Times New Roman" w:hAnsi="Times New Roman" w:cs="Times New Roman"/>
          <w:color w:val="000000"/>
        </w:rPr>
        <w:t>В соответствии с планами воспитательной работы для учеников и родителей были организованы:</w:t>
      </w:r>
    </w:p>
    <w:p w:rsidR="0074399C" w:rsidRPr="00FD1036" w:rsidRDefault="0074399C" w:rsidP="0074399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FD1036">
        <w:rPr>
          <w:rFonts w:ascii="Times New Roman" w:hAnsi="Times New Roman" w:cs="Times New Roman"/>
        </w:rPr>
        <w:t>участие в областном творческом конкурсе в сфере противодействия коррупции ;</w:t>
      </w:r>
    </w:p>
    <w:p w:rsidR="0074399C" w:rsidRPr="00FD1036" w:rsidRDefault="0074399C" w:rsidP="0074399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 w:rsidRPr="00FD1036">
        <w:rPr>
          <w:rFonts w:ascii="Times New Roman" w:hAnsi="Times New Roman" w:cs="Times New Roman"/>
        </w:rPr>
        <w:t>классные часы и беседы на антинаркотические темы с использованием ИКТ-технологий;</w:t>
      </w:r>
    </w:p>
    <w:p w:rsidR="0074399C" w:rsidRPr="00FD1036" w:rsidRDefault="0074399C" w:rsidP="0074399C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школьная акция « Мы вместе</w:t>
      </w:r>
      <w:r w:rsidRPr="00FD1036">
        <w:rPr>
          <w:rFonts w:ascii="Times New Roman" w:hAnsi="Times New Roman" w:cs="Times New Roman"/>
        </w:rPr>
        <w:t>».</w:t>
      </w:r>
    </w:p>
    <w:p w:rsidR="0074399C" w:rsidRPr="00B45471" w:rsidRDefault="0074399C" w:rsidP="00743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036">
        <w:rPr>
          <w:rFonts w:ascii="Times New Roman" w:hAnsi="Times New Roman" w:cs="Times New Roman"/>
          <w:color w:val="000000"/>
        </w:rPr>
        <w:t>Внеурочная деятельность: В рамках курса занятий «Россия – новые горизонты» учащиеся имеют возможность изучать различные профессии и особенности трудовой деятельности в России. Этот курс сп</w:t>
      </w:r>
      <w:r w:rsidRPr="00C206A9">
        <w:rPr>
          <w:rFonts w:ascii="Times New Roman" w:hAnsi="Times New Roman" w:cs="Times New Roman"/>
          <w:sz w:val="24"/>
          <w:szCs w:val="24"/>
        </w:rPr>
        <w:t>-</w:t>
      </w:r>
      <w:r w:rsidRPr="00B45471">
        <w:rPr>
          <w:rFonts w:ascii="Times New Roman" w:hAnsi="Times New Roman" w:cs="Times New Roman"/>
        </w:rPr>
        <w:t xml:space="preserve">Работа  внеурочной деятельности ведется в соответствии с утвержденным календарно-тематическим планированием, посещаемость учащихся отмечается в журналах. Регулярно проводится проверка проведений занятий, посещаемости учащимися, а также ведение соответствующей документации. </w:t>
      </w:r>
    </w:p>
    <w:p w:rsidR="0074399C" w:rsidRPr="00B45471" w:rsidRDefault="0074399C" w:rsidP="0074399C">
      <w:pPr>
        <w:spacing w:line="240" w:lineRule="auto"/>
        <w:rPr>
          <w:rFonts w:ascii="Times New Roman" w:hAnsi="Times New Roman" w:cs="Times New Roman"/>
        </w:rPr>
      </w:pPr>
      <w:r w:rsidRPr="00B45471">
        <w:rPr>
          <w:rFonts w:ascii="Times New Roman" w:hAnsi="Times New Roman" w:cs="Times New Roman"/>
        </w:rPr>
        <w:t>-    По всем направлениям и курсам внеурочной деятельности учителями, педагогами разработаны рабочие программы. Рабочие программы соответствуют требованиям и методическим рекомендациям по оформлению програм</w:t>
      </w:r>
      <w:r>
        <w:rPr>
          <w:rFonts w:ascii="Times New Roman" w:hAnsi="Times New Roman" w:cs="Times New Roman"/>
        </w:rPr>
        <w:t xml:space="preserve">м внеурочной деятельности в рамк </w:t>
      </w:r>
      <w:r w:rsidRPr="00B45471">
        <w:rPr>
          <w:rFonts w:ascii="Times New Roman" w:hAnsi="Times New Roman" w:cs="Times New Roman"/>
        </w:rPr>
        <w:t>ах реализации ФГОС НОО к разработке программ внеурочной деятельности</w:t>
      </w:r>
      <w:r>
        <w:rPr>
          <w:rFonts w:ascii="Times New Roman" w:hAnsi="Times New Roman" w:cs="Times New Roman"/>
        </w:rPr>
        <w:t xml:space="preserve"> сп</w:t>
      </w:r>
      <w:r w:rsidRPr="00FD1036">
        <w:rPr>
          <w:rFonts w:ascii="Times New Roman" w:hAnsi="Times New Roman" w:cs="Times New Roman"/>
          <w:color w:val="000000"/>
        </w:rPr>
        <w:t>особствует расширению кругозора и пониманию рынка труда</w:t>
      </w:r>
    </w:p>
    <w:p w:rsidR="0074399C" w:rsidRPr="00FD1036" w:rsidRDefault="0074399C" w:rsidP="0074399C">
      <w:pPr>
        <w:jc w:val="both"/>
        <w:rPr>
          <w:rFonts w:ascii="Times New Roman" w:hAnsi="Times New Roman" w:cs="Times New Roman"/>
          <w:color w:val="000000"/>
        </w:rPr>
      </w:pPr>
    </w:p>
    <w:p w:rsidR="0074399C" w:rsidRPr="00FD1036" w:rsidRDefault="0074399C" w:rsidP="0074399C">
      <w:pPr>
        <w:jc w:val="both"/>
        <w:rPr>
          <w:rFonts w:ascii="Times New Roman" w:hAnsi="Times New Roman" w:cs="Times New Roman"/>
          <w:color w:val="000000"/>
        </w:rPr>
      </w:pPr>
      <w:r w:rsidRPr="00FD1036">
        <w:rPr>
          <w:rFonts w:ascii="Times New Roman" w:hAnsi="Times New Roman" w:cs="Times New Roman"/>
          <w:color w:val="000000"/>
        </w:rPr>
        <w:lastRenderedPageBreak/>
        <w:t>Взаимодействие с родителями: В школе организуются тематические родительские собрания, на которых обсуждаются актуальные вопросы выбора профессионального пути обучающимися. Это взаимодействие помогает создавать у родителей и детей общее понимание значимости профориентации.</w:t>
      </w:r>
    </w:p>
    <w:p w:rsidR="0074399C" w:rsidRPr="00C206A9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06A9">
        <w:rPr>
          <w:rFonts w:ascii="Times New Roman" w:hAnsi="Times New Roman" w:cs="Times New Roman"/>
          <w:b/>
          <w:sz w:val="24"/>
          <w:szCs w:val="24"/>
        </w:rPr>
        <w:t>Достижения учащихся на конкурсах, соревнованиях</w:t>
      </w:r>
      <w:r w:rsidRPr="00C206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99C" w:rsidRPr="00C206A9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3079"/>
      </w:tblGrid>
      <w:tr w:rsidR="0074399C" w:rsidRPr="00FD1036" w:rsidTr="00421ABB">
        <w:trPr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74399C" w:rsidRPr="00FD1036" w:rsidTr="00421ABB">
        <w:trPr>
          <w:trHeight w:val="564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Муниципальные  конкурсы  :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Живая классика»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Ермуканов Т- 3 место </w:t>
            </w:r>
          </w:p>
        </w:tc>
      </w:tr>
      <w:tr w:rsidR="0074399C" w:rsidRPr="00FD1036" w:rsidTr="00421ABB">
        <w:trPr>
          <w:trHeight w:val="396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Базовые национальные ценности»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Басыгариева Д-- 3 место</w:t>
            </w:r>
          </w:p>
        </w:tc>
      </w:tr>
      <w:tr w:rsidR="0074399C" w:rsidRPr="00FD1036" w:rsidTr="00421ABB">
        <w:trPr>
          <w:trHeight w:val="676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« Певцы степной стороны» Ермуканов 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» Ермуканов Т- 2 место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Васильева П- 2 место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Каражигитов Ж- 3 место</w:t>
            </w:r>
          </w:p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399C" w:rsidRPr="00FD1036" w:rsidTr="00421ABB">
        <w:trPr>
          <w:trHeight w:val="889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Без срока давности»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Васильева П-3 место</w:t>
            </w:r>
          </w:p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399C" w:rsidRPr="00FD1036" w:rsidTr="00421ABB">
        <w:trPr>
          <w:trHeight w:val="688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 « Эхо времен»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Басыгариева Д-3 место</w:t>
            </w:r>
          </w:p>
        </w:tc>
      </w:tr>
      <w:tr w:rsidR="0074399C" w:rsidRPr="00FD1036" w:rsidTr="00421ABB">
        <w:trPr>
          <w:trHeight w:val="325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 Подарок папе»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4399C" w:rsidRPr="00FD1036" w:rsidTr="00421ABB">
        <w:trPr>
          <w:trHeight w:val="839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Областной конкурс « Юные патриоты России»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Ермуканов Т- 3 место</w:t>
            </w:r>
          </w:p>
        </w:tc>
      </w:tr>
      <w:tr w:rsidR="0074399C" w:rsidRPr="00FD1036" w:rsidTr="00421ABB">
        <w:trPr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Областной конкурс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« Рукописная книга 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 </w:t>
            </w:r>
          </w:p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Байгабылова Т,</w:t>
            </w:r>
          </w:p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Васильева – диплом 3 степени</w:t>
            </w:r>
          </w:p>
          <w:p w:rsidR="0074399C" w:rsidRPr="00FD1036" w:rsidRDefault="0074399C" w:rsidP="00421ABB">
            <w:pPr>
              <w:tabs>
                <w:tab w:val="left" w:pos="151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.</w:t>
            </w:r>
          </w:p>
        </w:tc>
      </w:tr>
      <w:tr w:rsidR="0074399C" w:rsidRPr="00FD1036" w:rsidTr="00421ABB">
        <w:trPr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 xml:space="preserve"> « Новогодние чудеса»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7030A0"/>
              </w:rPr>
            </w:pPr>
            <w:r w:rsidRPr="00FD1036">
              <w:rPr>
                <w:rFonts w:ascii="Times New Roman" w:hAnsi="Times New Roman" w:cs="Times New Roman"/>
                <w:color w:val="7030A0"/>
              </w:rPr>
              <w:t>Ермуканова И</w:t>
            </w:r>
          </w:p>
        </w:tc>
      </w:tr>
      <w:tr w:rsidR="0074399C" w:rsidRPr="00FD1036" w:rsidTr="00421ABB">
        <w:trPr>
          <w:trHeight w:val="789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Муниципальные соревнования по волейболу среди  юношей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</w:pPr>
            <w:r w:rsidRPr="00FD1036"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  <w:t xml:space="preserve">3  место </w:t>
            </w:r>
          </w:p>
        </w:tc>
      </w:tr>
      <w:tr w:rsidR="0074399C" w:rsidRPr="00FD1036" w:rsidTr="00421ABB">
        <w:trPr>
          <w:trHeight w:val="576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 Стиль жизни – здороваье»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</w:pPr>
            <w:r w:rsidRPr="00FD1036"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  <w:t>Ермуканова М- участник</w:t>
            </w:r>
          </w:p>
        </w:tc>
      </w:tr>
      <w:tr w:rsidR="0074399C" w:rsidRPr="00FD1036" w:rsidTr="00421ABB">
        <w:trPr>
          <w:trHeight w:val="1087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«Блокада Ленинграда 872 дня стойкости и мужества»</w:t>
            </w: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</w:pPr>
            <w:r w:rsidRPr="00FD1036"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  <w:t>Басыгариева Д</w:t>
            </w:r>
          </w:p>
        </w:tc>
      </w:tr>
      <w:tr w:rsidR="0074399C" w:rsidRPr="00FD1036" w:rsidTr="00421ABB">
        <w:trPr>
          <w:trHeight w:val="1087"/>
          <w:jc w:val="center"/>
        </w:trPr>
        <w:tc>
          <w:tcPr>
            <w:tcW w:w="4332" w:type="dxa"/>
          </w:tcPr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D1036">
              <w:rPr>
                <w:rFonts w:ascii="Times New Roman" w:hAnsi="Times New Roman" w:cs="Times New Roman"/>
              </w:rPr>
              <w:t>Муниципальные соревнования по волейболу среди  девушек</w:t>
            </w:r>
          </w:p>
          <w:p w:rsidR="0074399C" w:rsidRPr="00FD1036" w:rsidRDefault="0074399C" w:rsidP="00421A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74399C" w:rsidRPr="00FD1036" w:rsidRDefault="0074399C" w:rsidP="00421ABB">
            <w:pPr>
              <w:tabs>
                <w:tab w:val="left" w:pos="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</w:pPr>
            <w:r w:rsidRPr="00FD1036">
              <w:rPr>
                <w:rFonts w:ascii="Times New Roman" w:hAnsi="Times New Roman" w:cs="Times New Roman"/>
                <w:bCs/>
                <w:color w:val="333333"/>
                <w:shd w:val="clear" w:color="auto" w:fill="F3F3F3"/>
              </w:rPr>
              <w:t xml:space="preserve">2 место </w:t>
            </w:r>
          </w:p>
        </w:tc>
      </w:tr>
    </w:tbl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743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399C" w:rsidRDefault="0074399C" w:rsidP="00C17A5B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74399C" w:rsidRPr="00C17A5B" w:rsidRDefault="0074399C" w:rsidP="00C17A5B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2F252D" w:rsidRPr="00C206A9" w:rsidRDefault="002F252D" w:rsidP="00C206A9">
      <w:pPr>
        <w:pStyle w:val="ad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C206A9">
        <w:rPr>
          <w:rFonts w:ascii="Times New Roman" w:hAnsi="Times New Roman"/>
          <w:b/>
          <w:sz w:val="24"/>
          <w:szCs w:val="24"/>
        </w:rPr>
        <w:t>Раздел  2. Система управления организацией</w:t>
      </w:r>
    </w:p>
    <w:p w:rsidR="002F252D" w:rsidRPr="00C206A9" w:rsidRDefault="002F252D" w:rsidP="00C206A9">
      <w:pPr>
        <w:pStyle w:val="ad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206A9">
        <w:rPr>
          <w:rFonts w:ascii="Times New Roman" w:hAnsi="Times New Roman"/>
          <w:sz w:val="24"/>
          <w:szCs w:val="24"/>
        </w:rPr>
        <w:t>Управление осуществляется на принципах единоначалия и самоуправления.,</w:t>
      </w:r>
    </w:p>
    <w:p w:rsidR="002F252D" w:rsidRPr="00C206A9" w:rsidRDefault="002F252D" w:rsidP="00C206A9">
      <w:pPr>
        <w:pStyle w:val="ad"/>
        <w:shd w:val="clear" w:color="auto" w:fill="FFFFFF"/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C206A9">
        <w:rPr>
          <w:rFonts w:ascii="Times New Roman" w:hAnsi="Times New Roman"/>
          <w:bCs/>
          <w:sz w:val="24"/>
          <w:szCs w:val="24"/>
        </w:rPr>
        <w:t>органы управления, действующие в Школе.</w:t>
      </w:r>
    </w:p>
    <w:p w:rsidR="002F252D" w:rsidRPr="00C206A9" w:rsidRDefault="002F252D" w:rsidP="00C206A9">
      <w:pPr>
        <w:pStyle w:val="ad"/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4"/>
        <w:gridCol w:w="1844"/>
        <w:gridCol w:w="7338"/>
      </w:tblGrid>
      <w:tr w:rsidR="002F252D" w:rsidRPr="00C206A9" w:rsidTr="002F252D">
        <w:trPr>
          <w:jc w:val="center"/>
        </w:trPr>
        <w:tc>
          <w:tcPr>
            <w:tcW w:w="1419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2F252D" w:rsidRPr="00C206A9" w:rsidRDefault="002F252D" w:rsidP="00C20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2F252D" w:rsidRPr="00C206A9" w:rsidRDefault="002F252D" w:rsidP="00C20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2F252D" w:rsidRPr="00C206A9" w:rsidTr="002F252D">
        <w:trPr>
          <w:jc w:val="center"/>
        </w:trPr>
        <w:tc>
          <w:tcPr>
            <w:tcW w:w="1419" w:type="pct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F252D" w:rsidRPr="00C206A9" w:rsidTr="002F252D">
        <w:trPr>
          <w:jc w:val="center"/>
        </w:trPr>
        <w:tc>
          <w:tcPr>
            <w:tcW w:w="1419" w:type="pct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образовательной организации;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2F252D" w:rsidRPr="00C206A9" w:rsidTr="002F252D">
        <w:trPr>
          <w:jc w:val="center"/>
        </w:trPr>
        <w:tc>
          <w:tcPr>
            <w:tcW w:w="1419" w:type="pct"/>
            <w:gridSpan w:val="2"/>
            <w:tcBorders>
              <w:top w:val="nil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2F252D" w:rsidRPr="00C206A9" w:rsidTr="002F252D">
        <w:trPr>
          <w:trHeight w:val="2340"/>
          <w:jc w:val="center"/>
        </w:trPr>
        <w:tc>
          <w:tcPr>
            <w:tcW w:w="1419" w:type="pct"/>
            <w:gridSpan w:val="2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</w:tc>
      </w:tr>
      <w:tr w:rsidR="002F252D" w:rsidRPr="00C206A9" w:rsidTr="002F252D">
        <w:trPr>
          <w:trHeight w:val="393"/>
          <w:jc w:val="center"/>
        </w:trPr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</w:t>
            </w:r>
          </w:p>
        </w:tc>
      </w:tr>
      <w:tr w:rsidR="002F252D" w:rsidRPr="00C206A9" w:rsidTr="002F252D">
        <w:trPr>
          <w:trHeight w:val="1995"/>
          <w:jc w:val="center"/>
        </w:trPr>
        <w:tc>
          <w:tcPr>
            <w:tcW w:w="1419" w:type="pct"/>
            <w:gridSpan w:val="2"/>
            <w:vMerge/>
            <w:tcBorders>
              <w:left w:val="single" w:sz="8" w:space="0" w:color="00008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 образовательной организации;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A9">
              <w:rPr>
                <w:rFonts w:ascii="Times New Roman" w:eastAsia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2F252D" w:rsidRPr="00C206A9" w:rsidRDefault="002F252D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252D" w:rsidRPr="00C206A9" w:rsidTr="002F252D">
        <w:tblPrEx>
          <w:tblBorders>
            <w:top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After w:val="2"/>
          <w:wAfter w:w="4481" w:type="pct"/>
          <w:trHeight w:val="100"/>
          <w:jc w:val="center"/>
        </w:trPr>
        <w:tc>
          <w:tcPr>
            <w:tcW w:w="519" w:type="pct"/>
          </w:tcPr>
          <w:p w:rsidR="002F252D" w:rsidRPr="00C206A9" w:rsidRDefault="002F252D" w:rsidP="00C206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52D" w:rsidRPr="00C206A9" w:rsidRDefault="002F252D" w:rsidP="00C206A9">
      <w:pPr>
        <w:pStyle w:val="2c"/>
        <w:shd w:val="clear" w:color="auto" w:fill="auto"/>
        <w:spacing w:after="0" w:line="240" w:lineRule="auto"/>
        <w:ind w:firstLine="0"/>
        <w:jc w:val="left"/>
        <w:rPr>
          <w:b w:val="0"/>
          <w:sz w:val="24"/>
          <w:szCs w:val="24"/>
        </w:rPr>
      </w:pPr>
    </w:p>
    <w:p w:rsidR="00C17A5B" w:rsidRDefault="00C17A5B" w:rsidP="00C206A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17A5B" w:rsidRPr="00C17A5B" w:rsidRDefault="00C17A5B" w:rsidP="004A3077">
      <w:pPr>
        <w:spacing w:after="0"/>
        <w:rPr>
          <w:rFonts w:ascii="Times New Roman" w:hAnsi="Times New Roman" w:cs="Times New Roman"/>
          <w:color w:val="0D0D0D"/>
        </w:rPr>
      </w:pPr>
      <w:r w:rsidRPr="00C17A5B">
        <w:rPr>
          <w:rFonts w:ascii="Times New Roman" w:hAnsi="Times New Roman" w:cs="Times New Roman"/>
          <w:color w:val="0D0D0D"/>
        </w:rPr>
        <w:lastRenderedPageBreak/>
        <w:t>Управляющий совет Школы – 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C17A5B" w:rsidRPr="00C17A5B" w:rsidRDefault="00C17A5B" w:rsidP="004A3077">
      <w:pPr>
        <w:spacing w:after="0"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C17A5B" w:rsidRPr="00C17A5B" w:rsidRDefault="00C17A5B" w:rsidP="004A3077">
      <w:pPr>
        <w:spacing w:after="0"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Основные принципы деятельности управляющего совета:</w:t>
      </w:r>
    </w:p>
    <w:p w:rsidR="00C17A5B" w:rsidRPr="00C17A5B" w:rsidRDefault="00C17A5B" w:rsidP="004A307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C17A5B" w:rsidRPr="00C17A5B" w:rsidRDefault="00C17A5B" w:rsidP="004A307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C17A5B" w:rsidRPr="00C17A5B" w:rsidRDefault="00C17A5B" w:rsidP="004A307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C17A5B" w:rsidRPr="00C17A5B" w:rsidRDefault="00C17A5B" w:rsidP="004A3077">
      <w:pPr>
        <w:numPr>
          <w:ilvl w:val="0"/>
          <w:numId w:val="1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члены совета осуществляют свою работу на общественных началах;</w:t>
      </w:r>
    </w:p>
    <w:p w:rsidR="00C17A5B" w:rsidRPr="00C17A5B" w:rsidRDefault="00C17A5B" w:rsidP="004A3077">
      <w:pPr>
        <w:numPr>
          <w:ilvl w:val="0"/>
          <w:numId w:val="1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262626"/>
        </w:rPr>
      </w:pPr>
      <w:r w:rsidRPr="00C17A5B">
        <w:rPr>
          <w:rFonts w:ascii="Times New Roman" w:hAnsi="Times New Roman" w:cs="Times New Roman"/>
          <w:color w:val="262626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</w:t>
      </w:r>
    </w:p>
    <w:p w:rsidR="002F252D" w:rsidRPr="00C17A5B" w:rsidRDefault="002F252D" w:rsidP="004A307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поставленных образовательной программой, программой развития, годовым планом работы, локальными актами ОО</w:t>
      </w:r>
      <w:r w:rsidR="009165D1" w:rsidRPr="00C17A5B">
        <w:rPr>
          <w:rFonts w:ascii="Times New Roman" w:hAnsi="Times New Roman" w:cs="Times New Roman"/>
        </w:rPr>
        <w:t xml:space="preserve"> </w:t>
      </w:r>
      <w:r w:rsidRPr="00C17A5B">
        <w:rPr>
          <w:rFonts w:ascii="Times New Roman" w:hAnsi="Times New Roman" w:cs="Times New Roman"/>
        </w:rPr>
        <w:t>.Основными формами координации деятельности аппарата управления в ОО являются: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годовой план работы ОО;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план ВШК;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заседания Управляющего  совета школы;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заседания Педагогического совета;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заседания Методических объединений учителей;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заседания общего собрания работников;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административные совещания;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128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тематические совещания при заместителе директора;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тематические совещания при директоре.</w:t>
      </w:r>
    </w:p>
    <w:p w:rsidR="002F252D" w:rsidRPr="00C17A5B" w:rsidRDefault="002F252D" w:rsidP="004A307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Система управления ОО постоянно развивается и совершенствуется, образуя новые</w:t>
      </w:r>
      <w:r w:rsidR="009165D1" w:rsidRPr="00C17A5B">
        <w:rPr>
          <w:rFonts w:ascii="Times New Roman" w:hAnsi="Times New Roman" w:cs="Times New Roman"/>
        </w:rPr>
        <w:t xml:space="preserve"> </w:t>
      </w:r>
      <w:r w:rsidRPr="00C17A5B">
        <w:rPr>
          <w:rFonts w:ascii="Times New Roman" w:hAnsi="Times New Roman" w:cs="Times New Roman"/>
        </w:rPr>
        <w:t>структуры, получающие полномочия управления различными направлениями деятельности ОО.</w:t>
      </w:r>
      <w:r w:rsidR="009165D1" w:rsidRPr="00C17A5B">
        <w:rPr>
          <w:rFonts w:ascii="Times New Roman" w:hAnsi="Times New Roman" w:cs="Times New Roman"/>
        </w:rPr>
        <w:t xml:space="preserve"> </w:t>
      </w:r>
      <w:r w:rsidRPr="00C17A5B">
        <w:rPr>
          <w:rFonts w:ascii="Times New Roman" w:hAnsi="Times New Roman" w:cs="Times New Roman"/>
        </w:rPr>
        <w:t>Система критериев эффективности управления ОО включает следующие показатели: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эффективность использования материально-технических ресурсов;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эффективность использования финансовых, ресурсов;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эффективность использования кадровых ресурсов;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подготовленность педагогического коллектива;</w:t>
      </w:r>
    </w:p>
    <w:p w:rsidR="002F252D" w:rsidRPr="00C17A5B" w:rsidRDefault="009165D1" w:rsidP="004A3077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целесообразность структуры управления;</w:t>
      </w:r>
    </w:p>
    <w:p w:rsidR="002F252D" w:rsidRPr="00C17A5B" w:rsidRDefault="009165D1" w:rsidP="00C206A9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 xml:space="preserve">-  </w:t>
      </w:r>
      <w:r w:rsidR="002F252D" w:rsidRPr="00C17A5B">
        <w:rPr>
          <w:rFonts w:ascii="Times New Roman" w:hAnsi="Times New Roman" w:cs="Times New Roman"/>
        </w:rPr>
        <w:t>готовность руководителей к управленческой деятельности;</w:t>
      </w:r>
    </w:p>
    <w:p w:rsidR="002F252D" w:rsidRPr="00C17A5B" w:rsidRDefault="009165D1" w:rsidP="00C206A9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эффективность использования времени;</w:t>
      </w:r>
    </w:p>
    <w:p w:rsidR="002F252D" w:rsidRPr="00C17A5B" w:rsidRDefault="009165D1" w:rsidP="00C206A9">
      <w:pPr>
        <w:widowControl w:val="0"/>
        <w:tabs>
          <w:tab w:val="left" w:pos="10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3B056F" w:rsidRPr="00C17A5B">
        <w:rPr>
          <w:rFonts w:ascii="Times New Roman" w:hAnsi="Times New Roman" w:cs="Times New Roman"/>
        </w:rPr>
        <w:t>мотивирова</w:t>
      </w:r>
      <w:r w:rsidR="002F252D" w:rsidRPr="00C17A5B">
        <w:rPr>
          <w:rFonts w:ascii="Times New Roman" w:hAnsi="Times New Roman" w:cs="Times New Roman"/>
        </w:rPr>
        <w:t>н</w:t>
      </w:r>
      <w:r w:rsidR="003B056F" w:rsidRPr="00C17A5B">
        <w:rPr>
          <w:rFonts w:ascii="Times New Roman" w:hAnsi="Times New Roman" w:cs="Times New Roman"/>
        </w:rPr>
        <w:t>н</w:t>
      </w:r>
      <w:r w:rsidR="002F252D" w:rsidRPr="00C17A5B">
        <w:rPr>
          <w:rFonts w:ascii="Times New Roman" w:hAnsi="Times New Roman" w:cs="Times New Roman"/>
        </w:rPr>
        <w:t>ость</w:t>
      </w:r>
      <w:r w:rsidR="003B056F" w:rsidRPr="00C17A5B">
        <w:rPr>
          <w:rFonts w:ascii="Times New Roman" w:hAnsi="Times New Roman" w:cs="Times New Roman"/>
        </w:rPr>
        <w:t xml:space="preserve"> </w:t>
      </w:r>
      <w:r w:rsidR="002F252D" w:rsidRPr="00C17A5B">
        <w:rPr>
          <w:rFonts w:ascii="Times New Roman" w:hAnsi="Times New Roman" w:cs="Times New Roman"/>
        </w:rPr>
        <w:t xml:space="preserve"> членов коллектива на качественный труд;</w:t>
      </w:r>
    </w:p>
    <w:p w:rsidR="002F252D" w:rsidRPr="00C17A5B" w:rsidRDefault="009165D1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наличие благоприятного социально-психологического климата в коллективе;</w:t>
      </w:r>
    </w:p>
    <w:p w:rsidR="009165D1" w:rsidRPr="00C17A5B" w:rsidRDefault="009165D1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 xml:space="preserve">  -</w:t>
      </w:r>
      <w:r w:rsidR="002F252D" w:rsidRPr="00C17A5B">
        <w:rPr>
          <w:rFonts w:ascii="Times New Roman" w:hAnsi="Times New Roman" w:cs="Times New Roman"/>
        </w:rPr>
        <w:t>динамика успеваемости обучающихся за последние годы;</w:t>
      </w:r>
    </w:p>
    <w:p w:rsidR="002F252D" w:rsidRPr="00C17A5B" w:rsidRDefault="009165D1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качество результатов обучения по основным предметам на всех ступенях ;</w:t>
      </w:r>
    </w:p>
    <w:p w:rsidR="002F252D" w:rsidRPr="00C17A5B" w:rsidRDefault="009165D1" w:rsidP="00C206A9">
      <w:pPr>
        <w:widowControl w:val="0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</w:t>
      </w:r>
      <w:r w:rsidR="002F252D" w:rsidRPr="00C17A5B">
        <w:rPr>
          <w:rFonts w:ascii="Times New Roman" w:hAnsi="Times New Roman" w:cs="Times New Roman"/>
        </w:rPr>
        <w:t>эффективность использования научно-методических ресурсов;</w:t>
      </w:r>
    </w:p>
    <w:p w:rsidR="002F252D" w:rsidRPr="00C17A5B" w:rsidRDefault="009165D1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17A5B">
        <w:rPr>
          <w:rFonts w:ascii="Times New Roman" w:hAnsi="Times New Roman" w:cs="Times New Roman"/>
        </w:rPr>
        <w:t>--</w:t>
      </w:r>
      <w:r w:rsidR="002F252D" w:rsidRPr="00C17A5B">
        <w:rPr>
          <w:rFonts w:ascii="Times New Roman" w:hAnsi="Times New Roman" w:cs="Times New Roman"/>
        </w:rPr>
        <w:t>охрана здоровья обучающихся и педагогов.</w:t>
      </w:r>
    </w:p>
    <w:p w:rsidR="009D48AB" w:rsidRPr="009D48AB" w:rsidRDefault="009D48AB" w:rsidP="009D48AB">
      <w:pPr>
        <w:jc w:val="both"/>
        <w:rPr>
          <w:rFonts w:ascii="Times New Roman" w:hAnsi="Times New Roman" w:cs="Times New Roman"/>
          <w:color w:val="0D0D0D"/>
        </w:rPr>
      </w:pPr>
      <w:r w:rsidRPr="009D48AB">
        <w:rPr>
          <w:rFonts w:ascii="Times New Roman" w:hAnsi="Times New Roman" w:cs="Times New Roman"/>
          <w:color w:val="000000"/>
        </w:rPr>
        <w:t xml:space="preserve">    В целях учета мнения обучающихся и родителей (законных представителей) несовершеннолетних обучающихся в Школе действуют Совет обучающихся </w:t>
      </w:r>
      <w:r w:rsidRPr="009D48AB">
        <w:rPr>
          <w:rFonts w:ascii="Times New Roman" w:hAnsi="Times New Roman" w:cs="Times New Roman"/>
          <w:color w:val="0D0D0D"/>
        </w:rPr>
        <w:t>и Общешкольный родительский комитет</w:t>
      </w:r>
    </w:p>
    <w:p w:rsidR="00997F75" w:rsidRDefault="00997F75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A5B" w:rsidRDefault="00C17A5B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77" w:rsidRDefault="004A3077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077" w:rsidRDefault="004A3077" w:rsidP="00C206A9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A42" w:rsidRDefault="00525A42" w:rsidP="005F5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A42" w:rsidRPr="009D48AB" w:rsidRDefault="009D48AB" w:rsidP="009D48AB">
      <w:pPr>
        <w:jc w:val="center"/>
        <w:rPr>
          <w:rFonts w:ascii="Times New Roman" w:hAnsi="Times New Roman" w:cs="Times New Roman"/>
          <w:color w:val="000000"/>
        </w:rPr>
      </w:pPr>
      <w:r w:rsidRPr="009D48AB">
        <w:rPr>
          <w:rFonts w:ascii="Times New Roman" w:hAnsi="Times New Roman" w:cs="Times New Roman"/>
          <w:b/>
          <w:bCs/>
          <w:color w:val="000000"/>
        </w:rPr>
        <w:lastRenderedPageBreak/>
        <w:t>III. Оценка содержания и качества подготовки обучающихся</w:t>
      </w:r>
    </w:p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9D48AB">
        <w:rPr>
          <w:rFonts w:ascii="Times New Roman" w:hAnsi="Times New Roman" w:cs="Times New Roman"/>
          <w:b/>
          <w:u w:val="single"/>
        </w:rPr>
        <w:t>1.Контингент учащихся</w:t>
      </w:r>
    </w:p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  <w:b/>
        </w:rPr>
      </w:pPr>
    </w:p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1" w:type="dxa"/>
        <w:tblInd w:w="817" w:type="dxa"/>
        <w:tblLayout w:type="fixed"/>
        <w:tblLook w:val="04A0"/>
      </w:tblPr>
      <w:tblGrid>
        <w:gridCol w:w="425"/>
        <w:gridCol w:w="1701"/>
        <w:gridCol w:w="810"/>
        <w:gridCol w:w="918"/>
        <w:gridCol w:w="1131"/>
        <w:gridCol w:w="1064"/>
        <w:gridCol w:w="1427"/>
        <w:gridCol w:w="1131"/>
        <w:gridCol w:w="1064"/>
      </w:tblGrid>
      <w:tr w:rsidR="001E58A9" w:rsidRPr="009D48AB" w:rsidTr="00E8082C">
        <w:tc>
          <w:tcPr>
            <w:tcW w:w="425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На начало года</w:t>
            </w:r>
          </w:p>
        </w:tc>
        <w:tc>
          <w:tcPr>
            <w:tcW w:w="918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Мальчик </w:t>
            </w:r>
          </w:p>
        </w:tc>
        <w:tc>
          <w:tcPr>
            <w:tcW w:w="113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Девочка </w:t>
            </w:r>
          </w:p>
        </w:tc>
        <w:tc>
          <w:tcPr>
            <w:tcW w:w="1064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На конец года</w:t>
            </w:r>
          </w:p>
        </w:tc>
        <w:tc>
          <w:tcPr>
            <w:tcW w:w="1427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Мальчик </w:t>
            </w:r>
          </w:p>
        </w:tc>
        <w:tc>
          <w:tcPr>
            <w:tcW w:w="113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Девочка </w:t>
            </w:r>
          </w:p>
        </w:tc>
        <w:tc>
          <w:tcPr>
            <w:tcW w:w="1064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58A9" w:rsidRPr="009D48AB" w:rsidTr="00E8082C">
        <w:tc>
          <w:tcPr>
            <w:tcW w:w="9671" w:type="dxa"/>
            <w:gridSpan w:val="9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НАЧАЛЬНЫЕ ОБРАЗОВАНИЕ</w:t>
            </w: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10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00B0F0"/>
          </w:tcPr>
          <w:p w:rsidR="001E58A9" w:rsidRPr="009D48AB" w:rsidRDefault="008157B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shd w:val="clear" w:color="auto" w:fill="00B0F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shd w:val="clear" w:color="auto" w:fill="00B0F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FE65A2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10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A9" w:rsidRPr="009D48AB" w:rsidTr="00E8082C">
        <w:trPr>
          <w:trHeight w:val="70"/>
        </w:trPr>
        <w:tc>
          <w:tcPr>
            <w:tcW w:w="425" w:type="dxa"/>
          </w:tcPr>
          <w:p w:rsidR="001E58A9" w:rsidRPr="009D48AB" w:rsidRDefault="00FE65A2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58A9" w:rsidRPr="009D48AB" w:rsidRDefault="00FE65A2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810" w:type="dxa"/>
            <w:shd w:val="clear" w:color="auto" w:fill="FFFF00"/>
            <w:vAlign w:val="bottom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shd w:val="clear" w:color="auto" w:fill="FFFF0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shd w:val="clear" w:color="auto" w:fill="FFFF00"/>
            <w:vAlign w:val="center"/>
          </w:tcPr>
          <w:p w:rsidR="001E58A9" w:rsidRPr="009D48AB" w:rsidRDefault="00FE65A2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  <w:shd w:val="clear" w:color="auto" w:fill="FFFF00"/>
            <w:vAlign w:val="center"/>
          </w:tcPr>
          <w:p w:rsidR="001E58A9" w:rsidRPr="009D48AB" w:rsidRDefault="008157B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shd w:val="clear" w:color="auto" w:fill="FFFF0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8A9" w:rsidRPr="009D48AB" w:rsidTr="00E8082C">
        <w:tc>
          <w:tcPr>
            <w:tcW w:w="9671" w:type="dxa"/>
            <w:gridSpan w:val="9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ОСНОВНОЕ ОБРАЗОВАНИЕ</w:t>
            </w: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10" w:type="dxa"/>
            <w:shd w:val="clear" w:color="auto" w:fill="00B0F0"/>
            <w:vAlign w:val="bottom"/>
          </w:tcPr>
          <w:p w:rsidR="001E58A9" w:rsidRPr="009D48AB" w:rsidRDefault="001E58A9" w:rsidP="00E8082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4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7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shd w:val="clear" w:color="auto" w:fill="00B0F0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10" w:type="dxa"/>
            <w:vAlign w:val="bottom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1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58A9" w:rsidRPr="009D48AB" w:rsidRDefault="00FE65A2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810" w:type="dxa"/>
            <w:shd w:val="clear" w:color="auto" w:fill="FFFF00"/>
            <w:vAlign w:val="bottom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shd w:val="clear" w:color="auto" w:fill="FFFF00"/>
            <w:vAlign w:val="center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1" w:type="dxa"/>
            <w:shd w:val="clear" w:color="auto" w:fill="FFFF00"/>
            <w:vAlign w:val="center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4" w:type="dxa"/>
            <w:shd w:val="clear" w:color="auto" w:fill="FFFF00"/>
            <w:vAlign w:val="center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  <w:shd w:val="clear" w:color="auto" w:fill="FFFF00"/>
            <w:vAlign w:val="center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1" w:type="dxa"/>
            <w:shd w:val="clear" w:color="auto" w:fill="FFFF00"/>
            <w:vAlign w:val="center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8A9" w:rsidRPr="009D48AB" w:rsidTr="00E8082C">
        <w:tc>
          <w:tcPr>
            <w:tcW w:w="9671" w:type="dxa"/>
            <w:gridSpan w:val="9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СРЕДНЕЕ ОБРАЗОВАНИЕ</w:t>
            </w: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10" w:type="dxa"/>
            <w:shd w:val="clear" w:color="auto" w:fill="00B0F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00B0F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shd w:val="clear" w:color="auto" w:fill="00B0F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00B0F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00B0F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shd w:val="clear" w:color="auto" w:fill="00B0F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vAlign w:val="center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8A9" w:rsidRPr="009D48AB" w:rsidTr="00E8082C">
        <w:tc>
          <w:tcPr>
            <w:tcW w:w="425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8A9" w:rsidRPr="009D48AB" w:rsidRDefault="00E8082C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810" w:type="dxa"/>
            <w:shd w:val="clear" w:color="auto" w:fill="FFFF0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8" w:type="dxa"/>
            <w:shd w:val="clear" w:color="auto" w:fill="FFFF0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shd w:val="clear" w:color="auto" w:fill="FFFF0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  <w:shd w:val="clear" w:color="auto" w:fill="FFFF0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7" w:type="dxa"/>
            <w:shd w:val="clear" w:color="auto" w:fill="FFFF00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shd w:val="clear" w:color="auto" w:fill="FFFF00"/>
          </w:tcPr>
          <w:p w:rsidR="001E58A9" w:rsidRPr="009D48AB" w:rsidRDefault="00E8082C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</w:rPr>
      </w:pPr>
    </w:p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</w:rPr>
      </w:pPr>
    </w:p>
    <w:p w:rsidR="001E58A9" w:rsidRPr="009D48AB" w:rsidRDefault="001E58A9" w:rsidP="00C206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48AB">
        <w:rPr>
          <w:rFonts w:ascii="Times New Roman" w:hAnsi="Times New Roman" w:cs="Times New Roman"/>
          <w:b/>
        </w:rPr>
        <w:t>Сравнительная таблица сохранения контингента учащихся за 3 года</w:t>
      </w:r>
    </w:p>
    <w:p w:rsidR="001E58A9" w:rsidRPr="009D48AB" w:rsidRDefault="001E58A9" w:rsidP="00C206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420"/>
        <w:gridCol w:w="3428"/>
        <w:gridCol w:w="3428"/>
      </w:tblGrid>
      <w:tr w:rsidR="001E58A9" w:rsidRPr="009D48AB" w:rsidTr="008161C0">
        <w:tc>
          <w:tcPr>
            <w:tcW w:w="3420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8AB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8AB">
              <w:rPr>
                <w:rFonts w:ascii="Times New Roman" w:hAnsi="Times New Roman" w:cs="Times New Roman"/>
                <w:b/>
              </w:rPr>
              <w:t xml:space="preserve">Количество детей на начало </w:t>
            </w: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48AB">
              <w:rPr>
                <w:rFonts w:ascii="Times New Roman" w:hAnsi="Times New Roman" w:cs="Times New Roman"/>
                <w:b/>
              </w:rPr>
              <w:t>Количество детей на конец</w:t>
            </w:r>
          </w:p>
        </w:tc>
      </w:tr>
      <w:tr w:rsidR="001E58A9" w:rsidRPr="009D48AB" w:rsidTr="008161C0">
        <w:tc>
          <w:tcPr>
            <w:tcW w:w="3420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8A9" w:rsidRPr="009D48AB" w:rsidTr="008161C0">
        <w:tc>
          <w:tcPr>
            <w:tcW w:w="3420" w:type="dxa"/>
          </w:tcPr>
          <w:p w:rsidR="00E7452B" w:rsidRPr="009D48AB" w:rsidRDefault="001E58A9" w:rsidP="00E7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2022-2023</w:t>
            </w:r>
          </w:p>
          <w:p w:rsidR="00E7452B" w:rsidRPr="009D48AB" w:rsidRDefault="00E7452B" w:rsidP="00E7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2023-2024</w:t>
            </w:r>
          </w:p>
          <w:p w:rsidR="008161C0" w:rsidRPr="009D48AB" w:rsidRDefault="008161C0" w:rsidP="00E7452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42</w:t>
            </w:r>
          </w:p>
          <w:p w:rsidR="00E7452B" w:rsidRPr="009D48AB" w:rsidRDefault="00E7452B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40</w:t>
            </w:r>
          </w:p>
          <w:p w:rsidR="008161C0" w:rsidRPr="009D48AB" w:rsidRDefault="008161C0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28" w:type="dxa"/>
          </w:tcPr>
          <w:p w:rsidR="00E7452B" w:rsidRPr="009D48AB" w:rsidRDefault="00E7452B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36</w:t>
            </w:r>
          </w:p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36</w:t>
            </w:r>
          </w:p>
          <w:p w:rsidR="008161C0" w:rsidRPr="009D48AB" w:rsidRDefault="008161C0" w:rsidP="00C206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33</w:t>
            </w:r>
          </w:p>
        </w:tc>
      </w:tr>
      <w:tr w:rsidR="001E58A9" w:rsidRPr="009D48AB" w:rsidTr="008161C0">
        <w:tc>
          <w:tcPr>
            <w:tcW w:w="3420" w:type="dxa"/>
          </w:tcPr>
          <w:p w:rsidR="001E58A9" w:rsidRPr="009D48AB" w:rsidRDefault="001E58A9" w:rsidP="009D48A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8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</w:rPr>
      </w:pPr>
    </w:p>
    <w:p w:rsidR="001E58A9" w:rsidRPr="009D48AB" w:rsidRDefault="001E58A9" w:rsidP="001C5F34">
      <w:pPr>
        <w:pStyle w:val="ad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9D48AB">
        <w:rPr>
          <w:rFonts w:ascii="Times New Roman" w:hAnsi="Times New Roman"/>
          <w:b/>
          <w:u w:val="single"/>
        </w:rPr>
        <w:t>Количество отличников</w:t>
      </w:r>
      <w:r w:rsidR="003B056F" w:rsidRPr="009D48AB">
        <w:rPr>
          <w:rFonts w:ascii="Times New Roman" w:hAnsi="Times New Roman"/>
          <w:b/>
          <w:u w:val="single"/>
        </w:rPr>
        <w:t xml:space="preserve"> и хорошистов </w:t>
      </w:r>
    </w:p>
    <w:p w:rsidR="001E58A9" w:rsidRPr="009D48AB" w:rsidRDefault="001E58A9" w:rsidP="00C206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58A9" w:rsidRPr="009D48AB" w:rsidRDefault="001E58A9" w:rsidP="00C206A9">
      <w:pPr>
        <w:spacing w:after="0" w:line="240" w:lineRule="auto"/>
        <w:rPr>
          <w:rFonts w:ascii="Times New Roman" w:hAnsi="Times New Roman" w:cs="Times New Roman"/>
          <w:b/>
        </w:rPr>
      </w:pPr>
      <w:r w:rsidRPr="009D48AB">
        <w:rPr>
          <w:rFonts w:ascii="Times New Roman" w:hAnsi="Times New Roman" w:cs="Times New Roman"/>
          <w:b/>
        </w:rPr>
        <w:t>Динамика количества отличников и хорошистов</w:t>
      </w:r>
    </w:p>
    <w:p w:rsidR="001E58A9" w:rsidRPr="009D48AB" w:rsidRDefault="001E58A9" w:rsidP="00C206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3415"/>
        <w:gridCol w:w="1838"/>
        <w:gridCol w:w="1689"/>
        <w:gridCol w:w="1653"/>
        <w:gridCol w:w="1681"/>
      </w:tblGrid>
      <w:tr w:rsidR="001E58A9" w:rsidRPr="009D48AB" w:rsidTr="001E58A9">
        <w:tc>
          <w:tcPr>
            <w:tcW w:w="3496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1857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Отличники 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Хорошисты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1E58A9" w:rsidRPr="009D48AB" w:rsidTr="001E58A9">
        <w:tc>
          <w:tcPr>
            <w:tcW w:w="3496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E58A9" w:rsidRPr="009D48AB" w:rsidTr="001E58A9">
        <w:tc>
          <w:tcPr>
            <w:tcW w:w="3496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857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44%</w:t>
            </w:r>
          </w:p>
        </w:tc>
      </w:tr>
      <w:tr w:rsidR="001E58A9" w:rsidRPr="009D48AB" w:rsidTr="001E58A9">
        <w:tc>
          <w:tcPr>
            <w:tcW w:w="3496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2022-2023</w:t>
            </w:r>
          </w:p>
          <w:p w:rsidR="008161C0" w:rsidRPr="009D48AB" w:rsidRDefault="008161C0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857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  <w:p w:rsidR="008161C0" w:rsidRPr="009D48AB" w:rsidRDefault="008161C0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14</w:t>
            </w:r>
          </w:p>
          <w:p w:rsidR="008161C0" w:rsidRPr="009D48AB" w:rsidRDefault="008161C0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8161C0" w:rsidRPr="009D48AB" w:rsidRDefault="008161C0" w:rsidP="008161C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D48A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</w:tcPr>
          <w:p w:rsidR="001E58A9" w:rsidRPr="009D48AB" w:rsidRDefault="001E58A9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36%</w:t>
            </w:r>
          </w:p>
          <w:p w:rsidR="008161C0" w:rsidRPr="009D48AB" w:rsidRDefault="004E74DA" w:rsidP="00C206A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30%</w:t>
            </w:r>
          </w:p>
        </w:tc>
      </w:tr>
    </w:tbl>
    <w:p w:rsidR="002B7D45" w:rsidRPr="009D48AB" w:rsidRDefault="002B7D45" w:rsidP="00C206A9">
      <w:pPr>
        <w:spacing w:after="0" w:line="240" w:lineRule="auto"/>
        <w:rPr>
          <w:rFonts w:ascii="Times New Roman" w:hAnsi="Times New Roman" w:cs="Times New Roman"/>
          <w:b/>
        </w:rPr>
      </w:pPr>
    </w:p>
    <w:p w:rsidR="001E58A9" w:rsidRPr="00C206A9" w:rsidRDefault="001E58A9" w:rsidP="00C206A9">
      <w:pPr>
        <w:suppressAutoHyphens/>
        <w:spacing w:after="0" w:line="240" w:lineRule="auto"/>
        <w:ind w:firstLine="450"/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eastAsia="ja-JP" w:bidi="ru-RU"/>
        </w:rPr>
      </w:pPr>
    </w:p>
    <w:p w:rsidR="001E58A9" w:rsidRPr="00C206A9" w:rsidRDefault="001E58A9" w:rsidP="00C206A9">
      <w:pPr>
        <w:suppressAutoHyphens/>
        <w:spacing w:after="0" w:line="240" w:lineRule="auto"/>
        <w:ind w:firstLine="450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ru-RU"/>
        </w:rPr>
      </w:pPr>
      <w:r w:rsidRPr="00C206A9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ru-RU"/>
        </w:rPr>
        <w:t>Результаты мони</w:t>
      </w:r>
      <w:r w:rsidR="004E74DA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ru-RU"/>
        </w:rPr>
        <w:t>торинговых работ за 3 года (2021-2024</w:t>
      </w:r>
      <w:r w:rsidRPr="00C206A9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ja-JP" w:bidi="ru-RU"/>
        </w:rPr>
        <w:t>гг)</w:t>
      </w:r>
    </w:p>
    <w:tbl>
      <w:tblPr>
        <w:tblW w:w="0" w:type="auto"/>
        <w:tblInd w:w="-743" w:type="dxa"/>
        <w:tblLook w:val="04A0"/>
      </w:tblPr>
      <w:tblGrid>
        <w:gridCol w:w="1979"/>
        <w:gridCol w:w="1463"/>
        <w:gridCol w:w="950"/>
        <w:gridCol w:w="2072"/>
        <w:gridCol w:w="1303"/>
        <w:gridCol w:w="1320"/>
        <w:gridCol w:w="1227"/>
      </w:tblGrid>
      <w:tr w:rsidR="001E58A9" w:rsidRPr="00C206A9" w:rsidTr="004E74DA">
        <w:tc>
          <w:tcPr>
            <w:tcW w:w="1979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5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72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преподавателя, </w:t>
            </w:r>
          </w:p>
        </w:tc>
        <w:tc>
          <w:tcPr>
            <w:tcW w:w="130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качест-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32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успевае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мости</w:t>
            </w:r>
          </w:p>
        </w:tc>
        <w:tc>
          <w:tcPr>
            <w:tcW w:w="1227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уч-ся, сдав-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 на "2"</w:t>
            </w:r>
          </w:p>
        </w:tc>
      </w:tr>
      <w:tr w:rsidR="001E58A9" w:rsidRPr="00C206A9" w:rsidTr="004E74DA">
        <w:tc>
          <w:tcPr>
            <w:tcW w:w="10314" w:type="dxa"/>
            <w:gridSpan w:val="7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МОНИТОРИНГОВАЯ РАБОТА</w:t>
            </w:r>
          </w:p>
        </w:tc>
      </w:tr>
      <w:tr w:rsidR="001E58A9" w:rsidRPr="00C206A9" w:rsidTr="004E74DA">
        <w:trPr>
          <w:trHeight w:val="353"/>
        </w:trPr>
        <w:tc>
          <w:tcPr>
            <w:tcW w:w="1979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6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 Н.У.</w:t>
            </w:r>
          </w:p>
        </w:tc>
        <w:tc>
          <w:tcPr>
            <w:tcW w:w="130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2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8A9" w:rsidRPr="00C206A9" w:rsidTr="004E74DA">
        <w:tc>
          <w:tcPr>
            <w:tcW w:w="1979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63" w:type="dxa"/>
          </w:tcPr>
          <w:p w:rsidR="001E58A9" w:rsidRDefault="004E74DA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1E58A9"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Бердыбекова Г.А.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 Н.У</w:t>
            </w:r>
          </w:p>
        </w:tc>
        <w:tc>
          <w:tcPr>
            <w:tcW w:w="1303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320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8A9" w:rsidRPr="00C206A9" w:rsidTr="004E74DA">
        <w:tc>
          <w:tcPr>
            <w:tcW w:w="1979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146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Исенова Н.У.</w:t>
            </w:r>
          </w:p>
        </w:tc>
        <w:tc>
          <w:tcPr>
            <w:tcW w:w="1303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320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8A9" w:rsidRPr="00C206A9" w:rsidTr="004E74DA">
        <w:tc>
          <w:tcPr>
            <w:tcW w:w="1979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63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Русский язык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Бердыбекова Г.А.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Бердыбекова Г.А</w:t>
            </w:r>
          </w:p>
          <w:p w:rsidR="001E58A9" w:rsidRPr="00C206A9" w:rsidRDefault="001E58A9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0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1E58A9" w:rsidRDefault="001E58A9" w:rsidP="00C206A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E74DA" w:rsidRPr="00C206A9" w:rsidRDefault="004E74DA" w:rsidP="00C206A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E58A9" w:rsidRPr="009D48AB" w:rsidTr="004E74DA">
        <w:tc>
          <w:tcPr>
            <w:tcW w:w="10314" w:type="dxa"/>
            <w:gridSpan w:val="7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Полугодовая мониторинговая работа</w:t>
            </w:r>
          </w:p>
        </w:tc>
      </w:tr>
      <w:tr w:rsidR="001E58A9" w:rsidRPr="009D48AB" w:rsidTr="004E74DA">
        <w:tc>
          <w:tcPr>
            <w:tcW w:w="1979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1E58A9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</w:t>
            </w:r>
            <w:r w:rsidR="001E58A9" w:rsidRPr="009D48AB">
              <w:rPr>
                <w:rFonts w:ascii="Times New Roman" w:hAnsi="Times New Roman" w:cs="Times New Roman"/>
                <w:color w:val="000000"/>
              </w:rPr>
              <w:t>атематика</w:t>
            </w:r>
          </w:p>
        </w:tc>
        <w:tc>
          <w:tcPr>
            <w:tcW w:w="95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Исенова Н.У.</w:t>
            </w:r>
          </w:p>
        </w:tc>
        <w:tc>
          <w:tcPr>
            <w:tcW w:w="130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32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58A9" w:rsidRPr="009D48AB" w:rsidTr="004E74DA">
        <w:tc>
          <w:tcPr>
            <w:tcW w:w="1979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</w:t>
            </w:r>
            <w:r w:rsidR="001E58A9" w:rsidRPr="009D48AB">
              <w:rPr>
                <w:rFonts w:ascii="Times New Roman" w:hAnsi="Times New Roman" w:cs="Times New Roman"/>
                <w:color w:val="000000"/>
              </w:rPr>
              <w:t>атематик</w:t>
            </w:r>
            <w:r w:rsidRPr="009D48AB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1E58A9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95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 Г.А.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 Г.А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45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58A9" w:rsidRPr="009D48AB" w:rsidTr="004E74DA">
        <w:tc>
          <w:tcPr>
            <w:tcW w:w="1979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Исенова Н.У.</w:t>
            </w:r>
          </w:p>
        </w:tc>
        <w:tc>
          <w:tcPr>
            <w:tcW w:w="130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32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E58A9" w:rsidRPr="009D48AB" w:rsidTr="004E74DA">
        <w:tc>
          <w:tcPr>
            <w:tcW w:w="1979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  <w:p w:rsidR="004E74DA" w:rsidRPr="009D48AB" w:rsidRDefault="004E74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 Г.А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Исенова Н.У</w:t>
            </w:r>
          </w:p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3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0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1E58A9" w:rsidRPr="009D48AB" w:rsidRDefault="001E58A9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315B7" w:rsidRPr="009D48AB" w:rsidRDefault="008315B7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E58A9" w:rsidRPr="009D48AB" w:rsidTr="004E74DA">
        <w:tc>
          <w:tcPr>
            <w:tcW w:w="1979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2021   -2022            </w:t>
            </w:r>
          </w:p>
        </w:tc>
        <w:tc>
          <w:tcPr>
            <w:tcW w:w="1463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50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 Т.С</w:t>
            </w:r>
          </w:p>
        </w:tc>
        <w:tc>
          <w:tcPr>
            <w:tcW w:w="1303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33,3                 </w:t>
            </w:r>
          </w:p>
        </w:tc>
        <w:tc>
          <w:tcPr>
            <w:tcW w:w="1320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100               </w:t>
            </w:r>
          </w:p>
        </w:tc>
        <w:tc>
          <w:tcPr>
            <w:tcW w:w="1227" w:type="dxa"/>
          </w:tcPr>
          <w:p w:rsidR="001E58A9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</w:t>
            </w:r>
            <w:r w:rsidR="009D48AB">
              <w:rPr>
                <w:rFonts w:ascii="Times New Roman" w:hAnsi="Times New Roman" w:cs="Times New Roman"/>
                <w:color w:val="000000"/>
              </w:rPr>
              <w:t>-2023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</w:t>
            </w:r>
            <w:r w:rsidR="004F523C" w:rsidRPr="009D48AB">
              <w:rPr>
                <w:rFonts w:ascii="Times New Roman" w:hAnsi="Times New Roman" w:cs="Times New Roman"/>
                <w:color w:val="000000"/>
              </w:rPr>
              <w:t>-202</w:t>
            </w:r>
            <w:r w:rsidRPr="009D48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8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Чулакова К.К.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162F25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 xml:space="preserve">2022-2023            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ЖулкашеваК.Т</w:t>
            </w:r>
          </w:p>
        </w:tc>
        <w:tc>
          <w:tcPr>
            <w:tcW w:w="130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</w:t>
            </w:r>
            <w:r w:rsidR="004F523C" w:rsidRPr="009D48AB">
              <w:rPr>
                <w:rFonts w:ascii="Times New Roman" w:hAnsi="Times New Roman" w:cs="Times New Roman"/>
                <w:color w:val="000000"/>
              </w:rPr>
              <w:t>-202</w:t>
            </w: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6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 Чулакова К.К</w:t>
            </w:r>
          </w:p>
        </w:tc>
        <w:tc>
          <w:tcPr>
            <w:tcW w:w="130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 К,Т</w:t>
            </w:r>
          </w:p>
        </w:tc>
        <w:tc>
          <w:tcPr>
            <w:tcW w:w="130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</w:t>
            </w:r>
            <w:r w:rsidR="004F523C" w:rsidRPr="009D48AB">
              <w:rPr>
                <w:rFonts w:ascii="Times New Roman" w:hAnsi="Times New Roman" w:cs="Times New Roman"/>
                <w:color w:val="000000"/>
              </w:rPr>
              <w:t>-202</w:t>
            </w:r>
            <w:r w:rsidRPr="009D48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8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</w:t>
            </w:r>
            <w:r w:rsidR="00162F25" w:rsidRPr="009D48AB">
              <w:rPr>
                <w:rFonts w:ascii="Times New Roman" w:hAnsi="Times New Roman" w:cs="Times New Roman"/>
              </w:rPr>
              <w:t xml:space="preserve"> </w:t>
            </w:r>
            <w:r w:rsidRPr="009D48AB">
              <w:rPr>
                <w:rFonts w:ascii="Times New Roman" w:hAnsi="Times New Roman" w:cs="Times New Roman"/>
              </w:rPr>
              <w:t>К.Т</w:t>
            </w:r>
          </w:p>
        </w:tc>
        <w:tc>
          <w:tcPr>
            <w:tcW w:w="130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 Чулакова К.К</w:t>
            </w:r>
          </w:p>
        </w:tc>
        <w:tc>
          <w:tcPr>
            <w:tcW w:w="1303" w:type="dxa"/>
          </w:tcPr>
          <w:p w:rsidR="004F523C" w:rsidRPr="009D48AB" w:rsidRDefault="00162F25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23C" w:rsidRPr="009D48AB" w:rsidTr="004E74DA">
        <w:tc>
          <w:tcPr>
            <w:tcW w:w="10314" w:type="dxa"/>
            <w:gridSpan w:val="7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Годовая мониторинговая работа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БердыбековаГ,А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66,6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Исенова Н.У.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 Г.А.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  <w:r w:rsidR="004F523C"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БердыбековаГ,А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</w:t>
            </w:r>
            <w:r w:rsidR="004F523C" w:rsidRPr="009D48A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Исенова Н.У.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Бердыбекова Г.А.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</w:t>
            </w:r>
            <w:r w:rsidR="00CF484B" w:rsidRPr="009D48AB">
              <w:rPr>
                <w:rFonts w:ascii="Times New Roman" w:hAnsi="Times New Roman" w:cs="Times New Roman"/>
                <w:color w:val="000000"/>
              </w:rPr>
              <w:t>1</w:t>
            </w:r>
            <w:r w:rsidRPr="009D48AB">
              <w:rPr>
                <w:rFonts w:ascii="Times New Roman" w:hAnsi="Times New Roman" w:cs="Times New Roman"/>
                <w:color w:val="000000"/>
              </w:rPr>
              <w:t>-202</w:t>
            </w:r>
            <w:r w:rsidR="00CF484B" w:rsidRPr="009D48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</w:tc>
        <w:tc>
          <w:tcPr>
            <w:tcW w:w="130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Чулакова К.К.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ЖулкашеваК.Т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lastRenderedPageBreak/>
              <w:t>2022-2023</w:t>
            </w:r>
          </w:p>
        </w:tc>
        <w:tc>
          <w:tcPr>
            <w:tcW w:w="146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950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2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Жулкашева К.Т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46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Математика </w:t>
            </w: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50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2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</w:tc>
        <w:tc>
          <w:tcPr>
            <w:tcW w:w="1303" w:type="dxa"/>
          </w:tcPr>
          <w:p w:rsidR="004F523C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  <w:tr w:rsidR="004F523C" w:rsidRPr="009D48AB" w:rsidTr="004E74DA">
        <w:tc>
          <w:tcPr>
            <w:tcW w:w="1979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  <w:p w:rsidR="00CF484B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2022-2023</w:t>
            </w:r>
          </w:p>
          <w:p w:rsidR="003F1FD8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  <w:p w:rsidR="009D48AB" w:rsidRPr="009D48AB" w:rsidRDefault="009D48A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2021-2022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</w:t>
            </w:r>
            <w:r w:rsidR="006C49D4" w:rsidRPr="009D48AB">
              <w:rPr>
                <w:rFonts w:ascii="Times New Roman" w:hAnsi="Times New Roman" w:cs="Times New Roman"/>
                <w:color w:val="000000"/>
              </w:rPr>
              <w:t>02</w:t>
            </w:r>
            <w:r w:rsidRPr="009D48AB">
              <w:rPr>
                <w:rFonts w:ascii="Times New Roman" w:hAnsi="Times New Roman" w:cs="Times New Roman"/>
                <w:color w:val="000000"/>
              </w:rPr>
              <w:t>2-2023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48AB">
              <w:rPr>
                <w:rFonts w:ascii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46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Математика</w:t>
            </w:r>
          </w:p>
          <w:p w:rsidR="00CF484B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Математика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Математика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Математика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Математика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9D48AB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Русский язык</w:t>
            </w:r>
          </w:p>
        </w:tc>
        <w:tc>
          <w:tcPr>
            <w:tcW w:w="950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  <w:p w:rsidR="00CF484B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  <w:p w:rsidR="009D48AB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  <w:p w:rsidR="006C49D4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  <w:p w:rsidR="009D48AB" w:rsidRPr="009D48AB" w:rsidRDefault="009D48A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2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  <w:p w:rsidR="00CF484B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Чулакова К.К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 К.Т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 К.Т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  <w:p w:rsidR="00432431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Кананкова Т.С 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 xml:space="preserve">            </w:t>
            </w:r>
          </w:p>
          <w:p w:rsidR="00432431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Кананкова Т.С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Чулакова К.К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Жулкашева К.Т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Чулакова К.К</w:t>
            </w:r>
          </w:p>
        </w:tc>
        <w:tc>
          <w:tcPr>
            <w:tcW w:w="1303" w:type="dxa"/>
          </w:tcPr>
          <w:p w:rsidR="004F523C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CF484B" w:rsidRPr="009D48AB" w:rsidRDefault="00CF484B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50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C60CDA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CDA" w:rsidRPr="009D48AB" w:rsidRDefault="006A43C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75</w:t>
            </w:r>
          </w:p>
          <w:p w:rsidR="00C60CDA" w:rsidRDefault="006A43C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75</w:t>
            </w:r>
          </w:p>
          <w:p w:rsidR="00432431" w:rsidRPr="009D48AB" w:rsidRDefault="00432431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6C49D4" w:rsidRPr="009D48AB" w:rsidRDefault="006A43C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75</w:t>
            </w:r>
          </w:p>
          <w:p w:rsidR="006C49D4" w:rsidRPr="009D48AB" w:rsidRDefault="006A43C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75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C60CDA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</w:t>
            </w:r>
            <w:r w:rsidR="00C60CDA" w:rsidRPr="009D48AB">
              <w:rPr>
                <w:rFonts w:ascii="Times New Roman" w:hAnsi="Times New Roman" w:cs="Times New Roman"/>
              </w:rPr>
              <w:t>00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100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</w:tcPr>
          <w:p w:rsidR="004F523C" w:rsidRPr="009D48AB" w:rsidRDefault="004F523C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3F1FD8" w:rsidRPr="009D48AB" w:rsidRDefault="003F1FD8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C60CDA" w:rsidRPr="009D48AB" w:rsidRDefault="00C60CDA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  <w:p w:rsidR="006C49D4" w:rsidRPr="009D48AB" w:rsidRDefault="006C49D4" w:rsidP="009D48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D48AB">
              <w:rPr>
                <w:rFonts w:ascii="Times New Roman" w:hAnsi="Times New Roman" w:cs="Times New Roman"/>
              </w:rPr>
              <w:t>0</w:t>
            </w:r>
          </w:p>
        </w:tc>
      </w:tr>
    </w:tbl>
    <w:p w:rsidR="001E58A9" w:rsidRPr="009D48AB" w:rsidRDefault="001E58A9" w:rsidP="009D48AB">
      <w:pPr>
        <w:suppressAutoHyphens/>
        <w:spacing w:after="0" w:line="240" w:lineRule="auto"/>
        <w:ind w:firstLine="450"/>
        <w:rPr>
          <w:rFonts w:ascii="Times New Roman" w:eastAsia="SimSun" w:hAnsi="Times New Roman" w:cs="Times New Roman"/>
          <w:b/>
          <w:bCs/>
          <w:lang w:eastAsia="ar-SA"/>
        </w:rPr>
      </w:pPr>
    </w:p>
    <w:p w:rsidR="001E58A9" w:rsidRPr="00432431" w:rsidRDefault="001E58A9" w:rsidP="009D48A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432431">
        <w:rPr>
          <w:rFonts w:ascii="Times New Roman" w:eastAsia="SimSun" w:hAnsi="Times New Roman" w:cs="Times New Roman"/>
          <w:bCs/>
          <w:lang w:eastAsia="ar-SA"/>
        </w:rPr>
        <w:t xml:space="preserve">Результаты публичного зачёта по геометрии </w:t>
      </w:r>
    </w:p>
    <w:p w:rsidR="001E58A9" w:rsidRPr="00432431" w:rsidRDefault="006C5A6A" w:rsidP="00C206A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432431">
        <w:rPr>
          <w:rFonts w:ascii="Times New Roman" w:eastAsia="SimSun" w:hAnsi="Times New Roman" w:cs="Times New Roman"/>
          <w:bCs/>
          <w:lang w:eastAsia="ar-SA"/>
        </w:rPr>
        <w:t>за  2021-2024</w:t>
      </w:r>
      <w:r w:rsidR="001E58A9" w:rsidRPr="00432431">
        <w:rPr>
          <w:rFonts w:ascii="Times New Roman" w:eastAsia="SimSun" w:hAnsi="Times New Roman" w:cs="Times New Roman"/>
          <w:bCs/>
          <w:lang w:eastAsia="ar-SA"/>
        </w:rPr>
        <w:t xml:space="preserve"> гг.( в сравнении)</w:t>
      </w:r>
    </w:p>
    <w:p w:rsidR="001E58A9" w:rsidRPr="00432431" w:rsidRDefault="001E58A9" w:rsidP="00C206A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1276"/>
        <w:gridCol w:w="906"/>
        <w:gridCol w:w="1315"/>
        <w:gridCol w:w="792"/>
        <w:gridCol w:w="1403"/>
        <w:gridCol w:w="579"/>
        <w:gridCol w:w="631"/>
        <w:gridCol w:w="637"/>
        <w:gridCol w:w="665"/>
        <w:gridCol w:w="727"/>
        <w:gridCol w:w="1417"/>
      </w:tblGrid>
      <w:tr w:rsidR="001E58A9" w:rsidRPr="00432431" w:rsidTr="00B067C3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Год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Класс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Учитель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Кол-во </w:t>
            </w:r>
          </w:p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обуч-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Кол-во </w:t>
            </w:r>
          </w:p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сдававших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Результат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Успеваемость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Качество %</w:t>
            </w:r>
          </w:p>
        </w:tc>
      </w:tr>
      <w:tr w:rsidR="001E58A9" w:rsidRPr="00432431" w:rsidTr="00B067C3"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ся всего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«2»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«3»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«4»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«5»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</w:p>
        </w:tc>
      </w:tr>
      <w:tr w:rsidR="00B067C3" w:rsidRPr="00432431" w:rsidTr="001E58A9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2021-2022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     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50</w:t>
            </w:r>
          </w:p>
        </w:tc>
      </w:tr>
      <w:tr w:rsidR="00B067C3" w:rsidRPr="00432431" w:rsidTr="001E5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2022-2023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33,3</w:t>
            </w:r>
          </w:p>
        </w:tc>
      </w:tr>
      <w:tr w:rsidR="001E58A9" w:rsidRPr="00432431" w:rsidTr="001E5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</w:tr>
      <w:tr w:rsidR="00B067C3" w:rsidRPr="00432431" w:rsidTr="001E5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2021-2022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 xml:space="preserve">     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C3" w:rsidRPr="00432431" w:rsidRDefault="006A43C4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75</w:t>
            </w:r>
          </w:p>
        </w:tc>
      </w:tr>
      <w:tr w:rsidR="00B067C3" w:rsidRPr="00432431" w:rsidTr="001E5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2022-2023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7C3" w:rsidRPr="00432431" w:rsidRDefault="00B067C3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7C3" w:rsidRPr="00432431" w:rsidRDefault="006C5A6A" w:rsidP="00DF423B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33,2</w:t>
            </w:r>
          </w:p>
        </w:tc>
      </w:tr>
      <w:tr w:rsidR="001E58A9" w:rsidRPr="00432431" w:rsidTr="001E58A9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lang w:eastAsia="ar-SA"/>
              </w:rPr>
              <w:t>Кананкова Т.С.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8A9" w:rsidRPr="00432431" w:rsidRDefault="001E58A9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8A9" w:rsidRPr="00432431" w:rsidRDefault="00B067C3" w:rsidP="00C206A9">
            <w:pPr>
              <w:suppressAutoHyphens/>
              <w:spacing w:before="300"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ar-SA"/>
              </w:rPr>
            </w:pPr>
            <w:r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33</w:t>
            </w:r>
            <w:r w:rsidR="006C5A6A" w:rsidRPr="00432431">
              <w:rPr>
                <w:rFonts w:ascii="Times New Roman" w:eastAsia="SimSun" w:hAnsi="Times New Roman" w:cs="Times New Roman"/>
                <w:b/>
                <w:bCs/>
                <w:lang w:eastAsia="ar-SA"/>
              </w:rPr>
              <w:t>,3</w:t>
            </w:r>
          </w:p>
        </w:tc>
      </w:tr>
    </w:tbl>
    <w:p w:rsidR="003E5019" w:rsidRDefault="003E5019" w:rsidP="00432431">
      <w:pPr>
        <w:suppressAutoHyphens/>
        <w:spacing w:before="240" w:after="18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C642C" w:rsidRPr="00432431" w:rsidRDefault="00DE7A97" w:rsidP="00C206A9">
      <w:pPr>
        <w:suppressAutoHyphens/>
        <w:spacing w:before="240" w:after="18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432431">
        <w:rPr>
          <w:rFonts w:ascii="Times New Roman" w:eastAsia="SimSun" w:hAnsi="Times New Roman" w:cs="Times New Roman"/>
          <w:b/>
          <w:bCs/>
          <w:lang w:eastAsia="ar-SA"/>
        </w:rPr>
        <w:t>Инфо</w:t>
      </w:r>
      <w:r w:rsidR="001E58A9" w:rsidRPr="00432431">
        <w:rPr>
          <w:rFonts w:ascii="Times New Roman" w:eastAsia="SimSun" w:hAnsi="Times New Roman" w:cs="Times New Roman"/>
          <w:b/>
          <w:bCs/>
          <w:lang w:eastAsia="ar-SA"/>
        </w:rPr>
        <w:t>рмация о госуда</w:t>
      </w:r>
      <w:r w:rsidR="005F585E" w:rsidRPr="00432431">
        <w:rPr>
          <w:rFonts w:ascii="Times New Roman" w:eastAsia="SimSun" w:hAnsi="Times New Roman" w:cs="Times New Roman"/>
          <w:b/>
          <w:bCs/>
          <w:lang w:eastAsia="ar-SA"/>
        </w:rPr>
        <w:t xml:space="preserve">рственной (итоговой) аттестации </w:t>
      </w:r>
      <w:r w:rsidR="006C642C" w:rsidRPr="00432431">
        <w:rPr>
          <w:rFonts w:ascii="Times New Roman" w:eastAsia="SimSun" w:hAnsi="Times New Roman" w:cs="Times New Roman"/>
          <w:b/>
          <w:bCs/>
          <w:lang w:eastAsia="ar-SA"/>
        </w:rPr>
        <w:t xml:space="preserve"> (ОГЭ) выпускников</w:t>
      </w:r>
    </w:p>
    <w:p w:rsidR="001E58A9" w:rsidRPr="00432431" w:rsidRDefault="006C642C" w:rsidP="00C206A9">
      <w:pPr>
        <w:suppressAutoHyphens/>
        <w:spacing w:before="240" w:after="180" w:line="240" w:lineRule="auto"/>
        <w:jc w:val="center"/>
        <w:rPr>
          <w:rFonts w:ascii="Times New Roman" w:eastAsia="SimSun" w:hAnsi="Times New Roman" w:cs="Times New Roman"/>
          <w:b/>
          <w:bCs/>
          <w:lang w:eastAsia="ar-SA"/>
        </w:rPr>
      </w:pPr>
      <w:r w:rsidRPr="00432431">
        <w:rPr>
          <w:rFonts w:ascii="Times New Roman" w:eastAsia="SimSun" w:hAnsi="Times New Roman" w:cs="Times New Roman"/>
          <w:b/>
          <w:bCs/>
          <w:lang w:eastAsia="ar-SA"/>
        </w:rPr>
        <w:t xml:space="preserve"> за 2023-2024 уч.г</w:t>
      </w:r>
    </w:p>
    <w:p w:rsidR="001E58A9" w:rsidRPr="00432431" w:rsidRDefault="001E58A9" w:rsidP="00C206A9">
      <w:pPr>
        <w:suppressAutoHyphens/>
        <w:spacing w:after="0" w:line="240" w:lineRule="auto"/>
        <w:ind w:firstLine="450"/>
        <w:jc w:val="center"/>
        <w:rPr>
          <w:rFonts w:ascii="Times New Roman" w:eastAsia="SimSun" w:hAnsi="Times New Roman" w:cs="Times New Roman"/>
          <w:b/>
          <w:bCs/>
          <w:lang w:eastAsia="ar-SA"/>
        </w:rPr>
      </w:pPr>
    </w:p>
    <w:tbl>
      <w:tblPr>
        <w:tblW w:w="8707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4"/>
        <w:gridCol w:w="1595"/>
        <w:gridCol w:w="237"/>
        <w:gridCol w:w="567"/>
        <w:gridCol w:w="602"/>
        <w:gridCol w:w="690"/>
        <w:gridCol w:w="687"/>
        <w:gridCol w:w="753"/>
        <w:gridCol w:w="769"/>
        <w:gridCol w:w="243"/>
        <w:gridCol w:w="464"/>
        <w:gridCol w:w="719"/>
        <w:gridCol w:w="7"/>
      </w:tblGrid>
      <w:tr w:rsidR="006C642C" w:rsidRPr="00432431" w:rsidTr="006C642C">
        <w:trPr>
          <w:gridAfter w:val="1"/>
          <w:wAfter w:w="7" w:type="dxa"/>
          <w:trHeight w:val="637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 xml:space="preserve">Предмет, </w:t>
            </w:r>
          </w:p>
          <w:p w:rsidR="006C642C" w:rsidRPr="00432431" w:rsidRDefault="006C642C" w:rsidP="00C206A9">
            <w:pPr>
              <w:suppressAutoHyphens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Учитель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 xml:space="preserve">Кол-во 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обуч-ся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 xml:space="preserve">Кол-во 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сдававших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Результат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Успевае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мость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Качество</w:t>
            </w: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7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«2»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«3»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«4»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«5»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Матем.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Кананкова Т.С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33,3</w:t>
            </w: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Рус. яз.</w:t>
            </w:r>
          </w:p>
          <w:p w:rsidR="006C642C" w:rsidRPr="00432431" w:rsidRDefault="006C642C" w:rsidP="005C18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</w:rPr>
              <w:t>Жулкашева К.Т.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  <w:p w:rsidR="006C642C" w:rsidRPr="00432431" w:rsidRDefault="006C642C" w:rsidP="006C6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Общество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Чулакова К.К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Биология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2021-2022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КураисоваК.К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</w:tr>
      <w:tr w:rsidR="006C642C" w:rsidRPr="00432431" w:rsidTr="006C642C">
        <w:tblPrEx>
          <w:tblCellMar>
            <w:left w:w="108" w:type="dxa"/>
            <w:right w:w="108" w:type="dxa"/>
          </w:tblCellMar>
        </w:tblPrEx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География</w:t>
            </w:r>
          </w:p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2023-2024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Кучапина Л.Е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C642C" w:rsidRPr="00432431" w:rsidRDefault="006C642C" w:rsidP="006C64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642C" w:rsidRPr="00432431" w:rsidRDefault="006C642C" w:rsidP="00C206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32431"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</w:tr>
    </w:tbl>
    <w:p w:rsidR="006C642C" w:rsidRPr="00432431" w:rsidRDefault="006C642C" w:rsidP="006C642C">
      <w:pPr>
        <w:suppressAutoHyphens/>
        <w:spacing w:before="240" w:after="18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432431">
        <w:rPr>
          <w:rFonts w:ascii="Times New Roman" w:eastAsia="SimSun" w:hAnsi="Times New Roman" w:cs="Times New Roman"/>
          <w:bCs/>
          <w:lang w:eastAsia="ar-SA"/>
        </w:rPr>
        <w:t xml:space="preserve">Информация о государственной (итоговой) аттестации (ЕГЭ) выпускников </w:t>
      </w:r>
    </w:p>
    <w:p w:rsidR="006C642C" w:rsidRPr="00432431" w:rsidRDefault="006C642C" w:rsidP="006C642C">
      <w:pPr>
        <w:suppressAutoHyphens/>
        <w:spacing w:before="240" w:after="180" w:line="240" w:lineRule="auto"/>
        <w:jc w:val="center"/>
        <w:rPr>
          <w:rFonts w:ascii="Times New Roman" w:eastAsia="SimSun" w:hAnsi="Times New Roman" w:cs="Times New Roman"/>
          <w:bCs/>
          <w:lang w:eastAsia="ar-SA"/>
        </w:rPr>
      </w:pPr>
      <w:r w:rsidRPr="00432431">
        <w:rPr>
          <w:rFonts w:ascii="Times New Roman" w:eastAsia="SimSun" w:hAnsi="Times New Roman" w:cs="Times New Roman"/>
          <w:bCs/>
          <w:lang w:eastAsia="ar-SA"/>
        </w:rPr>
        <w:t>за 2023-2024 уч.г</w:t>
      </w:r>
    </w:p>
    <w:tbl>
      <w:tblPr>
        <w:tblStyle w:val="aff6"/>
        <w:tblW w:w="0" w:type="auto"/>
        <w:tblLook w:val="04A0"/>
      </w:tblPr>
      <w:tblGrid>
        <w:gridCol w:w="1797"/>
        <w:gridCol w:w="1525"/>
        <w:gridCol w:w="1104"/>
        <w:gridCol w:w="1713"/>
        <w:gridCol w:w="1164"/>
        <w:gridCol w:w="1248"/>
        <w:gridCol w:w="1690"/>
      </w:tblGrid>
      <w:tr w:rsidR="006C642C" w:rsidRPr="00432431" w:rsidTr="00B77E26">
        <w:tc>
          <w:tcPr>
            <w:tcW w:w="1503" w:type="dxa"/>
          </w:tcPr>
          <w:p w:rsidR="006C642C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Пред</w:t>
            </w:r>
            <w:r w:rsidR="006C642C" w:rsidRPr="00432431">
              <w:rPr>
                <w:rFonts w:eastAsia="SimSun"/>
                <w:bCs/>
                <w:sz w:val="22"/>
                <w:szCs w:val="22"/>
                <w:lang w:eastAsia="ar-SA"/>
              </w:rPr>
              <w:t>меты</w:t>
            </w:r>
          </w:p>
        </w:tc>
        <w:tc>
          <w:tcPr>
            <w:tcW w:w="1525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ФИО</w:t>
            </w:r>
          </w:p>
        </w:tc>
        <w:tc>
          <w:tcPr>
            <w:tcW w:w="1104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класс</w:t>
            </w:r>
          </w:p>
        </w:tc>
        <w:tc>
          <w:tcPr>
            <w:tcW w:w="1713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Кол-во обучающихся</w:t>
            </w:r>
          </w:p>
        </w:tc>
        <w:tc>
          <w:tcPr>
            <w:tcW w:w="1164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Кол-во баллов</w:t>
            </w:r>
          </w:p>
        </w:tc>
        <w:tc>
          <w:tcPr>
            <w:tcW w:w="1248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% качества знаний</w:t>
            </w:r>
          </w:p>
        </w:tc>
        <w:tc>
          <w:tcPr>
            <w:tcW w:w="1690" w:type="dxa"/>
          </w:tcPr>
          <w:p w:rsidR="006C642C" w:rsidRPr="00432431" w:rsidRDefault="006C642C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% успеваемости</w:t>
            </w:r>
          </w:p>
        </w:tc>
      </w:tr>
      <w:tr w:rsidR="007871B3" w:rsidRPr="00432431" w:rsidTr="00B77E26">
        <w:tc>
          <w:tcPr>
            <w:tcW w:w="1503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Русский язык</w:t>
            </w:r>
          </w:p>
        </w:tc>
        <w:tc>
          <w:tcPr>
            <w:tcW w:w="1525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Жулкашева К.Т</w:t>
            </w:r>
          </w:p>
        </w:tc>
        <w:tc>
          <w:tcPr>
            <w:tcW w:w="1104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13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4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248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90" w:type="dxa"/>
          </w:tcPr>
          <w:p w:rsidR="007871B3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B77E26" w:rsidRPr="00432431" w:rsidTr="00B77E26">
        <w:tc>
          <w:tcPr>
            <w:tcW w:w="150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1525" w:type="dxa"/>
          </w:tcPr>
          <w:p w:rsidR="00B77E26" w:rsidRPr="00432431" w:rsidRDefault="00B77E26" w:rsidP="00C17A5B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Жулкашева К.Т</w:t>
            </w:r>
          </w:p>
        </w:tc>
        <w:tc>
          <w:tcPr>
            <w:tcW w:w="110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1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78</w:t>
            </w:r>
          </w:p>
        </w:tc>
        <w:tc>
          <w:tcPr>
            <w:tcW w:w="1248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90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B77E26" w:rsidRPr="00432431" w:rsidTr="00B77E26">
        <w:tc>
          <w:tcPr>
            <w:tcW w:w="150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Математика</w:t>
            </w:r>
          </w:p>
        </w:tc>
        <w:tc>
          <w:tcPr>
            <w:tcW w:w="1525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Кананкова Т.С</w:t>
            </w:r>
          </w:p>
        </w:tc>
        <w:tc>
          <w:tcPr>
            <w:tcW w:w="110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1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Оценка 4</w:t>
            </w:r>
          </w:p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((базовый ур)</w:t>
            </w:r>
          </w:p>
        </w:tc>
        <w:tc>
          <w:tcPr>
            <w:tcW w:w="1248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90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B77E26" w:rsidRPr="00432431" w:rsidTr="00B77E26">
        <w:tc>
          <w:tcPr>
            <w:tcW w:w="150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 xml:space="preserve">Обществознание </w:t>
            </w:r>
          </w:p>
        </w:tc>
        <w:tc>
          <w:tcPr>
            <w:tcW w:w="1525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Чулакова К.К</w:t>
            </w:r>
          </w:p>
        </w:tc>
        <w:tc>
          <w:tcPr>
            <w:tcW w:w="110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13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4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56</w:t>
            </w:r>
          </w:p>
        </w:tc>
        <w:tc>
          <w:tcPr>
            <w:tcW w:w="1248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90" w:type="dxa"/>
          </w:tcPr>
          <w:p w:rsidR="00B77E26" w:rsidRPr="00432431" w:rsidRDefault="00B77E26" w:rsidP="006C642C">
            <w:pPr>
              <w:suppressAutoHyphens/>
              <w:spacing w:before="240" w:after="180"/>
              <w:jc w:val="center"/>
              <w:rPr>
                <w:rFonts w:eastAsia="SimSun"/>
                <w:bCs/>
                <w:sz w:val="22"/>
                <w:szCs w:val="22"/>
                <w:lang w:eastAsia="ar-SA"/>
              </w:rPr>
            </w:pPr>
            <w:r w:rsidRPr="00432431">
              <w:rPr>
                <w:rFonts w:eastAsia="SimSun"/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154D3" w:rsidRPr="007154D3" w:rsidRDefault="005F585E" w:rsidP="007154D3">
      <w:pPr>
        <w:pStyle w:val="ParagraphStyle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4D3">
        <w:rPr>
          <w:rFonts w:ascii="Times New Roman" w:hAnsi="Times New Roman" w:cs="Times New Roman"/>
          <w:sz w:val="22"/>
          <w:szCs w:val="22"/>
        </w:rPr>
        <w:t>Выпускники  9  класса</w:t>
      </w:r>
      <w:r w:rsidR="00CC7A7B" w:rsidRPr="007154D3">
        <w:rPr>
          <w:rFonts w:ascii="Times New Roman" w:hAnsi="Times New Roman" w:cs="Times New Roman"/>
          <w:sz w:val="22"/>
          <w:szCs w:val="22"/>
        </w:rPr>
        <w:t xml:space="preserve"> </w:t>
      </w:r>
      <w:r w:rsidR="007154D3">
        <w:rPr>
          <w:rFonts w:ascii="Times New Roman" w:hAnsi="Times New Roman" w:cs="Times New Roman"/>
          <w:sz w:val="22"/>
          <w:szCs w:val="22"/>
        </w:rPr>
        <w:t xml:space="preserve"> и 11 класса</w:t>
      </w:r>
      <w:r w:rsidR="00CC7A7B" w:rsidRPr="007154D3">
        <w:rPr>
          <w:rFonts w:ascii="Times New Roman" w:hAnsi="Times New Roman" w:cs="Times New Roman"/>
          <w:sz w:val="22"/>
          <w:szCs w:val="22"/>
        </w:rPr>
        <w:t xml:space="preserve"> за  последние три  года  в  полном составе (100 %)  прохо</w:t>
      </w:r>
      <w:r w:rsidR="00432431" w:rsidRPr="007154D3">
        <w:rPr>
          <w:rFonts w:ascii="Times New Roman" w:hAnsi="Times New Roman" w:cs="Times New Roman"/>
          <w:sz w:val="22"/>
          <w:szCs w:val="22"/>
        </w:rPr>
        <w:t>дят</w:t>
      </w:r>
    </w:p>
    <w:p w:rsidR="007154D3" w:rsidRPr="007154D3" w:rsidRDefault="007154D3" w:rsidP="007154D3">
      <w:pPr>
        <w:pStyle w:val="ParagraphStyle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54D3">
        <w:rPr>
          <w:rFonts w:ascii="Times New Roman" w:hAnsi="Times New Roman" w:cs="Times New Roman"/>
          <w:sz w:val="22"/>
          <w:szCs w:val="22"/>
        </w:rPr>
        <w:t>успешно государственную (итоговую) аттестацию и получают аттестаты</w:t>
      </w:r>
      <w:r>
        <w:rPr>
          <w:rFonts w:ascii="Times New Roman" w:hAnsi="Times New Roman" w:cs="Times New Roman"/>
          <w:sz w:val="22"/>
          <w:szCs w:val="22"/>
        </w:rPr>
        <w:t xml:space="preserve"> об основном общем образовании и аттестаты об общем среднем  образовании.</w:t>
      </w:r>
    </w:p>
    <w:p w:rsidR="00BF5AD0" w:rsidRDefault="00BF5AD0" w:rsidP="00C206A9">
      <w:pPr>
        <w:pStyle w:val="ParagraphStyle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154D3" w:rsidRPr="007154D3" w:rsidRDefault="007154D3" w:rsidP="007154D3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154D3">
        <w:rPr>
          <w:rFonts w:ascii="Times New Roman" w:hAnsi="Times New Roman" w:cs="Times New Roman"/>
          <w:b/>
          <w:bCs/>
          <w:color w:val="000000"/>
        </w:rPr>
        <w:t>IV. Оценка организации учебного процесса</w:t>
      </w:r>
    </w:p>
    <w:p w:rsidR="0051044A" w:rsidRPr="0051044A" w:rsidRDefault="007154D3" w:rsidP="005104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D0D0D"/>
        </w:rPr>
      </w:pPr>
      <w:r w:rsidRPr="00A3650A">
        <w:rPr>
          <w:rFonts w:ascii="Times New Roman" w:hAnsi="Times New Roman" w:cs="Times New Roman"/>
          <w:color w:val="000000"/>
        </w:rPr>
        <w:t xml:space="preserve">   </w:t>
      </w:r>
      <w:r w:rsidRPr="00A3650A">
        <w:rPr>
          <w:rStyle w:val="aff8"/>
          <w:rFonts w:eastAsiaTheme="minorEastAsia"/>
          <w:sz w:val="22"/>
          <w:szCs w:val="22"/>
        </w:rPr>
        <w:t>Организация учебного процесса в Школе регламентируется ООП НОО, ООП ООО и ООП СОО, в том числе режимом занятий, учебным планом, календарным учебным графиком, а также расписанием занятий, локальными нормативными актами Школы</w:t>
      </w:r>
      <w:r w:rsidRPr="00A3650A">
        <w:rPr>
          <w:rFonts w:ascii="Times New Roman" w:hAnsi="Times New Roman" w:cs="Times New Roman"/>
          <w:color w:val="000000"/>
        </w:rPr>
        <w:t>.</w:t>
      </w:r>
      <w:r w:rsidR="0051044A">
        <w:rPr>
          <w:rFonts w:ascii="Times New Roman" w:hAnsi="Times New Roman" w:cs="Times New Roman"/>
          <w:color w:val="000000"/>
        </w:rPr>
        <w:t xml:space="preserve"> </w:t>
      </w:r>
      <w:r w:rsidR="00A3650A" w:rsidRPr="00A3650A">
        <w:rPr>
          <w:rFonts w:ascii="Times New Roman" w:eastAsia="Times New Roman" w:hAnsi="Times New Roman" w:cs="Times New Roman"/>
          <w:color w:val="000000"/>
          <w:lang w:bidi="ru-RU"/>
        </w:rPr>
        <w:t xml:space="preserve">Режим работы ОО отвечает требованиям СаНПиНа : в ОО в 1-9 классах пятидневная рабочая неделя, </w:t>
      </w:r>
      <w:r w:rsidR="00A3650A" w:rsidRPr="00A3650A">
        <w:rPr>
          <w:rFonts w:ascii="Times New Roman" w:eastAsia="Times New Roman" w:hAnsi="Times New Roman" w:cs="Times New Roman"/>
          <w:lang w:bidi="ru-RU"/>
        </w:rPr>
        <w:t>для 10-11 классов  пятидневная учебная неде</w:t>
      </w:r>
      <w:r w:rsidR="004D181D">
        <w:rPr>
          <w:rFonts w:ascii="Times New Roman" w:eastAsia="Times New Roman" w:hAnsi="Times New Roman" w:cs="Times New Roman"/>
          <w:lang w:bidi="ru-RU"/>
        </w:rPr>
        <w:t xml:space="preserve">ля. Занятия начинались в 9.00ч  до </w:t>
      </w:r>
      <w:r w:rsidR="00A3650A" w:rsidRPr="00A3650A">
        <w:rPr>
          <w:rFonts w:ascii="Times New Roman" w:eastAsia="Times New Roman" w:hAnsi="Times New Roman" w:cs="Times New Roman"/>
          <w:lang w:bidi="ru-RU"/>
        </w:rPr>
        <w:t>1</w:t>
      </w:r>
      <w:r w:rsidR="004D181D">
        <w:rPr>
          <w:rFonts w:ascii="Times New Roman" w:eastAsia="Times New Roman" w:hAnsi="Times New Roman" w:cs="Times New Roman"/>
          <w:lang w:bidi="ru-RU"/>
        </w:rPr>
        <w:t xml:space="preserve">4.25 ч. </w:t>
      </w:r>
      <w:r w:rsidR="00A3650A" w:rsidRPr="00A3650A">
        <w:rPr>
          <w:rFonts w:ascii="Times New Roman" w:hAnsi="Times New Roman" w:cs="Times New Roman"/>
          <w:color w:val="0D0D0D"/>
        </w:rPr>
        <w:t xml:space="preserve"> Принят и</w:t>
      </w:r>
      <w:r w:rsidR="004D181D">
        <w:rPr>
          <w:rFonts w:ascii="Times New Roman" w:hAnsi="Times New Roman" w:cs="Times New Roman"/>
          <w:color w:val="0D0D0D"/>
        </w:rPr>
        <w:t xml:space="preserve"> </w:t>
      </w:r>
      <w:r w:rsidR="0051044A" w:rsidRPr="0051044A">
        <w:rPr>
          <w:rFonts w:ascii="Times New Roman" w:hAnsi="Times New Roman" w:cs="Times New Roman"/>
          <w:color w:val="0D0D0D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51044A" w:rsidRPr="0051044A" w:rsidRDefault="0051044A" w:rsidP="005104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D0D0D"/>
        </w:rPr>
        <w:t>порядок оказания технической помощи обучающимся и педагогическим работникам;</w:t>
      </w:r>
    </w:p>
    <w:p w:rsidR="0051044A" w:rsidRPr="0051044A" w:rsidRDefault="0051044A" w:rsidP="0051044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D0D0D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51044A" w:rsidRDefault="0051044A" w:rsidP="0051044A">
      <w:pPr>
        <w:jc w:val="both"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D0D0D"/>
        </w:rPr>
        <w:t>порядок фиксации хода образовательного процесса, промежуточной аттестации, текущего</w:t>
      </w:r>
    </w:p>
    <w:p w:rsidR="0051044A" w:rsidRPr="0051044A" w:rsidRDefault="0051044A" w:rsidP="0051044A">
      <w:pPr>
        <w:jc w:val="both"/>
        <w:rPr>
          <w:rFonts w:ascii="Times New Roman" w:hAnsi="Times New Roman" w:cs="Times New Roman"/>
          <w:color w:val="FF0000"/>
        </w:rPr>
      </w:pPr>
      <w:r w:rsidRPr="0051044A">
        <w:rPr>
          <w:rFonts w:ascii="Times New Roman" w:hAnsi="Times New Roman" w:cs="Times New Roman"/>
          <w:color w:val="0D0D0D"/>
        </w:rPr>
        <w:lastRenderedPageBreak/>
        <w:t xml:space="preserve">     Анализ результатов анкетирование педагогов показал, что им стало проще планировать уроки и контролировать усвоение учебного материала учащимися, благодаря сервисам ФГИС «Моя школа».</w:t>
      </w:r>
    </w:p>
    <w:p w:rsidR="0051044A" w:rsidRPr="0051044A" w:rsidRDefault="0051044A" w:rsidP="0051044A">
      <w:pPr>
        <w:jc w:val="both"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00000"/>
        </w:rPr>
        <w:t xml:space="preserve">    </w:t>
      </w:r>
      <w:r w:rsidRPr="0051044A">
        <w:rPr>
          <w:rFonts w:ascii="Times New Roman" w:hAnsi="Times New Roman" w:cs="Times New Roman"/>
          <w:color w:val="0D0D0D"/>
        </w:rPr>
        <w:t>В 2024 году Школа оказывала психолого-педагогическую помощь уч</w:t>
      </w:r>
      <w:r w:rsidR="009C3EBE">
        <w:rPr>
          <w:rFonts w:ascii="Times New Roman" w:hAnsi="Times New Roman" w:cs="Times New Roman"/>
          <w:color w:val="0D0D0D"/>
        </w:rPr>
        <w:t xml:space="preserve">ащимся </w:t>
      </w:r>
      <w:r w:rsidR="009156D4">
        <w:rPr>
          <w:rFonts w:ascii="Times New Roman" w:hAnsi="Times New Roman" w:cs="Times New Roman"/>
          <w:color w:val="0D0D0D"/>
        </w:rPr>
        <w:t>из числа семей</w:t>
      </w:r>
      <w:r w:rsidR="009C3EBE">
        <w:rPr>
          <w:rFonts w:ascii="Times New Roman" w:hAnsi="Times New Roman" w:cs="Times New Roman"/>
          <w:color w:val="0D0D0D"/>
        </w:rPr>
        <w:t>т</w:t>
      </w:r>
      <w:r w:rsidRPr="0051044A">
        <w:rPr>
          <w:rFonts w:ascii="Times New Roman" w:hAnsi="Times New Roman" w:cs="Times New Roman"/>
          <w:color w:val="0D0D0D"/>
        </w:rPr>
        <w:t>(участников) специальной военной операции (СВО). Мероприятия носили комплексный характер, для их реализации привлекали:</w:t>
      </w:r>
    </w:p>
    <w:p w:rsidR="0051044A" w:rsidRPr="0051044A" w:rsidRDefault="0051044A" w:rsidP="0051044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D0D0D"/>
        </w:rPr>
        <w:t>учителей начальных классов;</w:t>
      </w:r>
    </w:p>
    <w:p w:rsidR="0051044A" w:rsidRDefault="0051044A" w:rsidP="0051044A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D0D0D"/>
        </w:rPr>
      </w:pPr>
      <w:r w:rsidRPr="0051044A">
        <w:rPr>
          <w:rFonts w:ascii="Times New Roman" w:hAnsi="Times New Roman" w:cs="Times New Roman"/>
          <w:color w:val="0D0D0D"/>
        </w:rPr>
        <w:t>учителей-предметников;</w:t>
      </w:r>
    </w:p>
    <w:p w:rsidR="009C3EBE" w:rsidRPr="009C3EBE" w:rsidRDefault="009C3EBE" w:rsidP="009C3EB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lang w:bidi="ru-RU"/>
        </w:rPr>
      </w:pPr>
      <w:r w:rsidRPr="009C3EBE">
        <w:rPr>
          <w:rFonts w:ascii="Times New Roman" w:eastAsia="Times New Roman" w:hAnsi="Times New Roman"/>
          <w:color w:val="000000"/>
          <w:lang w:bidi="ru-RU"/>
        </w:rPr>
        <w:t>Внутришкольный контроль в МОБУ  « Цвиллингская  СОШ « осуществлялся на основании Положения и Плана работы на 2024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250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 xml:space="preserve"> 1.Учебная деятельность: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1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посещение уроков администрацией и учителями;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1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проведение открытых уроков;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1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отчеты о проведенных внеклассных мероприятиях по предмету: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979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предметные недели;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979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участие в конкурсах, олимпиадах и т.д.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979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регулярная проверка документации и отчетности;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274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2.Воспитательный процесс: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регулярная проверка документации и отчетности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 посещение администрацией классных часов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1558"/>
        </w:tabs>
        <w:spacing w:after="0" w:line="240" w:lineRule="auto"/>
        <w:jc w:val="both"/>
        <w:rPr>
          <w:rFonts w:ascii="Times New Roman" w:hAnsi="Times New Roman"/>
          <w:color w:val="000000"/>
          <w:lang w:bidi="ru-RU"/>
        </w:rPr>
      </w:pPr>
      <w:r w:rsidRPr="009C3EBE">
        <w:rPr>
          <w:rFonts w:ascii="Times New Roman" w:hAnsi="Times New Roman"/>
          <w:color w:val="000000"/>
          <w:lang w:bidi="ru-RU"/>
        </w:rPr>
        <w:t>-</w:t>
      </w:r>
      <w:r w:rsidRPr="009C3EBE">
        <w:rPr>
          <w:rFonts w:ascii="Times New Roman" w:hAnsi="Times New Roman"/>
        </w:rPr>
        <w:t xml:space="preserve"> внеклассные мероприятия</w:t>
      </w:r>
    </w:p>
    <w:p w:rsidR="009C3EBE" w:rsidRPr="009C3EBE" w:rsidRDefault="009C3EBE" w:rsidP="009C3EBE">
      <w:pPr>
        <w:pStyle w:val="ad"/>
        <w:widowControl w:val="0"/>
        <w:numPr>
          <w:ilvl w:val="0"/>
          <w:numId w:val="15"/>
        </w:numPr>
        <w:tabs>
          <w:tab w:val="left" w:pos="9354"/>
        </w:tabs>
        <w:spacing w:after="0" w:line="240" w:lineRule="auto"/>
        <w:ind w:right="-2"/>
        <w:rPr>
          <w:rFonts w:ascii="Times New Roman" w:hAnsi="Times New Roman"/>
        </w:rPr>
      </w:pPr>
      <w:r w:rsidRPr="009C3EBE">
        <w:rPr>
          <w:rFonts w:ascii="Times New Roman" w:hAnsi="Times New Roman"/>
        </w:rPr>
        <w:t>-участие в творческих конкурсах и спортивных мероприятиях</w:t>
      </w:r>
    </w:p>
    <w:p w:rsidR="009C3EBE" w:rsidRPr="009C3EBE" w:rsidRDefault="009C3EBE" w:rsidP="009C3EBE">
      <w:pPr>
        <w:jc w:val="center"/>
        <w:rPr>
          <w:rFonts w:ascii="Times New Roman" w:hAnsi="Times New Roman" w:cs="Times New Roman"/>
          <w:color w:val="000000"/>
        </w:rPr>
      </w:pPr>
      <w:r w:rsidRPr="009C3EBE">
        <w:rPr>
          <w:rFonts w:ascii="Times New Roman" w:hAnsi="Times New Roman" w:cs="Times New Roman"/>
          <w:b/>
          <w:bCs/>
          <w:color w:val="000000"/>
        </w:rPr>
        <w:t>V. Оценка востребованности выпускников</w:t>
      </w:r>
    </w:p>
    <w:tbl>
      <w:tblPr>
        <w:tblW w:w="5311" w:type="pct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2"/>
        <w:gridCol w:w="803"/>
        <w:gridCol w:w="887"/>
        <w:gridCol w:w="923"/>
        <w:gridCol w:w="1887"/>
        <w:gridCol w:w="762"/>
        <w:gridCol w:w="932"/>
        <w:gridCol w:w="1510"/>
        <w:gridCol w:w="989"/>
        <w:gridCol w:w="1180"/>
      </w:tblGrid>
      <w:tr w:rsidR="009C3EBE" w:rsidRPr="009C3EBE" w:rsidTr="009C3EBE"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Год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выпуска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Основная школа</w:t>
            </w:r>
          </w:p>
        </w:tc>
        <w:tc>
          <w:tcPr>
            <w:tcW w:w="53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Средняя школа</w:t>
            </w:r>
          </w:p>
        </w:tc>
      </w:tr>
      <w:tr w:rsidR="009C3EBE" w:rsidRPr="009C3EBE" w:rsidTr="009C3EBE">
        <w:tc>
          <w:tcPr>
            <w:tcW w:w="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Перешли в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10-й класс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Школы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Перешли в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10-й класс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другой ОО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Поступили в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профессиональную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ОО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Поступили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в ВУЗ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Поступили в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профессиональную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ОО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Устроились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на работу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Пошли на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срочную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службу по</w:t>
            </w:r>
            <w:r w:rsidRPr="009C3EBE">
              <w:rPr>
                <w:rFonts w:ascii="Times New Roman" w:hAnsi="Times New Roman" w:cs="Times New Roman"/>
                <w:color w:val="000000"/>
              </w:rPr>
              <w:br/>
              <w:t>призыву</w:t>
            </w:r>
          </w:p>
        </w:tc>
      </w:tr>
      <w:tr w:rsidR="009C3EBE" w:rsidRPr="009C3EBE" w:rsidTr="009C3EBE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EBE" w:rsidRPr="009C3EBE" w:rsidRDefault="009C3EBE" w:rsidP="00421ABB">
            <w:pPr>
              <w:rPr>
                <w:rFonts w:ascii="Times New Roman" w:hAnsi="Times New Roman" w:cs="Times New Roman"/>
                <w:color w:val="000000"/>
              </w:rPr>
            </w:pPr>
            <w:r w:rsidRPr="009C3E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51044A" w:rsidRPr="009C3EBE" w:rsidRDefault="0051044A" w:rsidP="0051044A">
      <w:pPr>
        <w:jc w:val="both"/>
        <w:rPr>
          <w:rFonts w:ascii="Times New Roman" w:hAnsi="Times New Roman" w:cs="Times New Roman"/>
          <w:color w:val="FF0000"/>
        </w:rPr>
      </w:pPr>
    </w:p>
    <w:p w:rsidR="0074399C" w:rsidRDefault="0074399C" w:rsidP="0074399C">
      <w:pPr>
        <w:ind w:left="-142" w:firstLine="142"/>
        <w:jc w:val="center"/>
        <w:rPr>
          <w:color w:val="000000"/>
        </w:rPr>
      </w:pPr>
      <w:r w:rsidRPr="0074399C">
        <w:rPr>
          <w:b/>
          <w:bCs/>
          <w:color w:val="000000"/>
        </w:rPr>
        <w:t>VI. Оценка качества кадрового обеспечения</w:t>
      </w:r>
    </w:p>
    <w:p w:rsidR="004D181D" w:rsidRPr="00C206A9" w:rsidRDefault="004D181D" w:rsidP="004D181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6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ПЕДАГОГИЧЕСКИЕ КАДРЫ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В 2023-2024 учебном году  в коллективе школы работало  9 педагогов.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Из 9  работающих учителей имеют: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Первую категорию – 7 чел. (Кураисова К.К.-биология, химия, Исенова Н.У. – учитель начальных классов, , учитель иностранного языка-  Ермогамбетова Г,А  ,  Чулакова К.К. – учитель русского языка и литературы,   – учитель физкультуры)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Без категории – 2 чел. (Кушаканова З.М. – учитель технологии,   Ермуканова  лассов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 xml:space="preserve"> В 2023-2024 учебном году заявлений на соответствие занимаемой должности не поступало.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Таким образом, процент  учителей имеющих высшую категорию составляет - 0 %; первую категорию – 7</w:t>
      </w:r>
      <w:r w:rsidR="009156D4">
        <w:rPr>
          <w:rFonts w:ascii="Times New Roman" w:eastAsia="Times New Roman" w:hAnsi="Times New Roman" w:cs="Times New Roman"/>
          <w:lang w:eastAsia="ar-SA"/>
        </w:rPr>
        <w:t>7</w:t>
      </w:r>
      <w:r w:rsidRPr="004A3077">
        <w:rPr>
          <w:rFonts w:ascii="Times New Roman" w:eastAsia="Times New Roman" w:hAnsi="Times New Roman" w:cs="Times New Roman"/>
          <w:lang w:eastAsia="ar-SA"/>
        </w:rPr>
        <w:t xml:space="preserve">%, без категории – </w:t>
      </w:r>
      <w:r w:rsidR="009156D4">
        <w:rPr>
          <w:rFonts w:ascii="Times New Roman" w:eastAsia="Times New Roman" w:hAnsi="Times New Roman" w:cs="Times New Roman"/>
          <w:lang w:eastAsia="ar-SA"/>
        </w:rPr>
        <w:t>1,11</w:t>
      </w:r>
      <w:r w:rsidRPr="004A3077">
        <w:rPr>
          <w:rFonts w:ascii="Times New Roman" w:eastAsia="Times New Roman" w:hAnsi="Times New Roman" w:cs="Times New Roman"/>
          <w:lang w:eastAsia="ar-SA"/>
        </w:rPr>
        <w:t>%</w:t>
      </w:r>
    </w:p>
    <w:p w:rsidR="004D181D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181D" w:rsidRPr="004A3077" w:rsidRDefault="004D181D" w:rsidP="004D1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lastRenderedPageBreak/>
        <w:t>СРАВНИТЕЛЬНАЯ ТАБЛИЦА  КВАЛИФИКАЦИОННЫХ КАТЕГОРИЙ</w:t>
      </w:r>
    </w:p>
    <w:p w:rsidR="004D181D" w:rsidRPr="004A3077" w:rsidRDefault="004D181D" w:rsidP="004D181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ЗА УЧЕБНЫЕ ГОДЫ</w:t>
      </w:r>
    </w:p>
    <w:tbl>
      <w:tblPr>
        <w:tblW w:w="0" w:type="auto"/>
        <w:tblInd w:w="-111" w:type="dxa"/>
        <w:tblLayout w:type="fixed"/>
        <w:tblLook w:val="0000"/>
      </w:tblPr>
      <w:tblGrid>
        <w:gridCol w:w="2988"/>
        <w:gridCol w:w="1276"/>
        <w:gridCol w:w="1427"/>
        <w:gridCol w:w="1616"/>
      </w:tblGrid>
      <w:tr w:rsidR="004D181D" w:rsidRPr="004A3077" w:rsidTr="00421AB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КАТЕГОРИЯ, РАЗРЯД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SimSun" w:hAnsi="Times New Roman" w:cs="Times New Roman"/>
                <w:lang w:eastAsia="ar-SA"/>
              </w:rPr>
              <w:t>2021-2022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SimSun" w:hAnsi="Times New Roman" w:cs="Times New Roman"/>
                <w:lang w:eastAsia="ar-SA"/>
              </w:rPr>
              <w:t>2022-2023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F967AD" w:rsidP="00421AB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SimSun" w:hAnsi="Times New Roman" w:cs="Times New Roman"/>
                <w:lang w:eastAsia="ar-SA"/>
              </w:rPr>
              <w:t>20</w:t>
            </w:r>
            <w:r w:rsidR="004D181D" w:rsidRPr="004A3077">
              <w:rPr>
                <w:rFonts w:ascii="Times New Roman" w:eastAsia="SimSun" w:hAnsi="Times New Roman" w:cs="Times New Roman"/>
                <w:lang w:eastAsia="ar-SA"/>
              </w:rPr>
              <w:t>23-2024</w:t>
            </w:r>
          </w:p>
        </w:tc>
      </w:tr>
      <w:tr w:rsidR="004D181D" w:rsidRPr="004A3077" w:rsidTr="00421AB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4D181D" w:rsidRPr="004A3077" w:rsidTr="00421ABB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84%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90%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9156D4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</w:tr>
      <w:tr w:rsidR="004D181D" w:rsidRPr="004A3077" w:rsidTr="00421ABB">
        <w:trPr>
          <w:trHeight w:val="11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 xml:space="preserve">Без категории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A307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81D" w:rsidRPr="004A3077" w:rsidRDefault="009156D4" w:rsidP="00421AB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</w:tbl>
    <w:p w:rsidR="004D181D" w:rsidRPr="004A3077" w:rsidRDefault="004D181D" w:rsidP="004D181D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3077">
        <w:rPr>
          <w:rFonts w:ascii="Times New Roman" w:eastAsia="Times New Roman" w:hAnsi="Times New Roman" w:cs="Times New Roman"/>
          <w:b/>
          <w:lang w:eastAsia="ar-SA"/>
        </w:rPr>
        <w:t>8.1.  КАДРОВЫЙ СОСТАВ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FFFF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В МОБУ «ЦвиллингскаяСОШ»   работает  9  педагогических работников, из которых 2 руководящие работники (директор-1, заместители-1), 7 учителей.</w:t>
      </w:r>
    </w:p>
    <w:p w:rsidR="004D181D" w:rsidRPr="004A3077" w:rsidRDefault="004D181D" w:rsidP="004D181D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4A3077">
        <w:rPr>
          <w:rFonts w:ascii="Times New Roman" w:eastAsia="Calibri" w:hAnsi="Times New Roman" w:cs="Times New Roman"/>
          <w:b/>
          <w:bCs/>
          <w:color w:val="FFFFFF"/>
          <w:lang w:eastAsia="ar-SA"/>
        </w:rPr>
        <w:t>8.2. ЧИСЛЕННОСТЬ (БЕЗ СОВМЕСТИТЕЛЕЙ)</w:t>
      </w:r>
    </w:p>
    <w:tbl>
      <w:tblPr>
        <w:tblW w:w="0" w:type="auto"/>
        <w:tblInd w:w="108" w:type="dxa"/>
        <w:tblLayout w:type="fixed"/>
        <w:tblLook w:val="0000"/>
      </w:tblPr>
      <w:tblGrid>
        <w:gridCol w:w="4517"/>
        <w:gridCol w:w="2075"/>
      </w:tblGrid>
      <w:tr w:rsidR="004D181D" w:rsidRPr="004A3077" w:rsidTr="00421ABB">
        <w:trPr>
          <w:trHeight w:val="35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color w:val="FFFFFF"/>
                <w:lang w:eastAsia="ar-SA"/>
              </w:rPr>
              <w:t>2023-2024</w:t>
            </w:r>
          </w:p>
        </w:tc>
      </w:tr>
      <w:tr w:rsidR="004D181D" w:rsidRPr="004A3077" w:rsidTr="00421ABB">
        <w:trPr>
          <w:trHeight w:val="352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Администрация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2</w:t>
            </w:r>
          </w:p>
        </w:tc>
      </w:tr>
      <w:tr w:rsidR="004D181D" w:rsidRPr="004A3077" w:rsidTr="00421ABB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Всего учителей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</w:tr>
      <w:tr w:rsidR="004D181D" w:rsidRPr="004A3077" w:rsidTr="00421ABB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Мужчин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1</w:t>
            </w:r>
          </w:p>
        </w:tc>
      </w:tr>
      <w:tr w:rsidR="004D181D" w:rsidRPr="004A3077" w:rsidTr="00421ABB">
        <w:trPr>
          <w:trHeight w:val="334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Женщин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6</w:t>
            </w:r>
          </w:p>
        </w:tc>
      </w:tr>
    </w:tbl>
    <w:p w:rsidR="004D181D" w:rsidRPr="004A3077" w:rsidRDefault="004D181D" w:rsidP="004D181D">
      <w:pPr>
        <w:suppressAutoHyphens/>
        <w:spacing w:after="0" w:line="240" w:lineRule="auto"/>
        <w:rPr>
          <w:rFonts w:ascii="Times New Roman" w:eastAsia="SimSun" w:hAnsi="Times New Roman" w:cs="Times New Roman"/>
          <w:lang w:eastAsia="ar-SA"/>
        </w:rPr>
      </w:pPr>
      <w:r w:rsidRPr="004A3077">
        <w:rPr>
          <w:rFonts w:ascii="Times New Roman" w:eastAsia="Calibri" w:hAnsi="Times New Roman" w:cs="Times New Roman"/>
          <w:b/>
          <w:bCs/>
          <w:color w:val="FFFFFF"/>
          <w:lang w:eastAsia="ar-SA"/>
        </w:rPr>
        <w:t>3. ВОЗРАСТ</w:t>
      </w:r>
    </w:p>
    <w:tbl>
      <w:tblPr>
        <w:tblW w:w="0" w:type="auto"/>
        <w:tblInd w:w="108" w:type="dxa"/>
        <w:tblLayout w:type="fixed"/>
        <w:tblLook w:val="0000"/>
      </w:tblPr>
      <w:tblGrid>
        <w:gridCol w:w="4925"/>
        <w:gridCol w:w="1664"/>
      </w:tblGrid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4D181D" w:rsidRPr="004A3077" w:rsidRDefault="005C287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2023</w:t>
            </w:r>
            <w:r w:rsidR="004D181D" w:rsidRPr="004A3077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4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До 25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>0 (0 %)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25-29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>1 (7,6 %)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30-39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>2 (15,3 %)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40-49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>1 (7,6%)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50-59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5 ( 38,4%)</w:t>
            </w:r>
          </w:p>
        </w:tc>
      </w:tr>
      <w:tr w:rsidR="004D181D" w:rsidRPr="004A3077" w:rsidTr="00421ABB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от 60 лет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4(30,7%)</w:t>
            </w:r>
          </w:p>
        </w:tc>
      </w:tr>
    </w:tbl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181D" w:rsidRPr="004A3077" w:rsidRDefault="004D181D" w:rsidP="004D181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FFFFFF"/>
          <w:lang w:eastAsia="ar-SA"/>
        </w:rPr>
      </w:pPr>
      <w:r w:rsidRPr="004A3077">
        <w:rPr>
          <w:rFonts w:ascii="Times New Roman" w:eastAsia="Times New Roman" w:hAnsi="Times New Roman" w:cs="Times New Roman"/>
          <w:b/>
          <w:lang w:eastAsia="ar-SA"/>
        </w:rPr>
        <w:t>8.4. ОБРАЗОВАНИЕ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095"/>
        <w:gridCol w:w="2796"/>
      </w:tblGrid>
      <w:tr w:rsidR="004D181D" w:rsidRPr="004A3077" w:rsidTr="00421AB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 xml:space="preserve">Образование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4D181D" w:rsidRPr="004A3077" w:rsidRDefault="005C287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2023</w:t>
            </w:r>
            <w:r w:rsidR="004D181D" w:rsidRPr="004A3077"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bCs/>
                <w:color w:val="FFFFFF"/>
                <w:lang w:eastAsia="ar-SA"/>
              </w:rPr>
              <w:t>4</w:t>
            </w:r>
          </w:p>
        </w:tc>
      </w:tr>
      <w:tr w:rsidR="004D181D" w:rsidRPr="004A3077" w:rsidTr="00421AB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Высшее 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5C287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8</w:t>
            </w:r>
            <w:r w:rsidR="005C287D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(88</w:t>
            </w: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%)</w:t>
            </w:r>
          </w:p>
        </w:tc>
      </w:tr>
      <w:tr w:rsidR="004D181D" w:rsidRPr="004A3077" w:rsidTr="00421AB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Высшее непедагогическое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0%</w:t>
            </w:r>
          </w:p>
        </w:tc>
      </w:tr>
      <w:tr w:rsidR="004D181D" w:rsidRPr="004A3077" w:rsidTr="00421ABB"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Среднее специальное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1 (</w:t>
            </w:r>
            <w:r w:rsidR="005C287D">
              <w:rPr>
                <w:rFonts w:ascii="Times New Roman" w:eastAsia="Calibri" w:hAnsi="Times New Roman" w:cs="Times New Roman"/>
                <w:bCs/>
                <w:lang w:eastAsia="ar-SA"/>
              </w:rPr>
              <w:t>11</w:t>
            </w: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%)</w:t>
            </w:r>
          </w:p>
        </w:tc>
      </w:tr>
    </w:tbl>
    <w:p w:rsidR="004D181D" w:rsidRPr="004A3077" w:rsidRDefault="004D181D" w:rsidP="004D181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FFFFFF"/>
          <w:lang w:eastAsia="ar-SA"/>
        </w:rPr>
      </w:pPr>
      <w:r w:rsidRPr="004A3077">
        <w:rPr>
          <w:rFonts w:ascii="Times New Roman" w:eastAsia="Times New Roman" w:hAnsi="Times New Roman" w:cs="Times New Roman"/>
          <w:lang w:eastAsia="ar-SA"/>
        </w:rPr>
        <w:t>8.5. СТАЖ РАБОТЫ (педагогический)</w:t>
      </w:r>
    </w:p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4A3077">
        <w:rPr>
          <w:rFonts w:ascii="Times New Roman" w:eastAsia="Calibri" w:hAnsi="Times New Roman" w:cs="Times New Roman"/>
          <w:bCs/>
          <w:color w:val="FFFFFF"/>
          <w:lang w:eastAsia="ar-SA"/>
        </w:rPr>
        <w:t>Представим это в таблице:</w:t>
      </w:r>
    </w:p>
    <w:tbl>
      <w:tblPr>
        <w:tblW w:w="0" w:type="auto"/>
        <w:tblInd w:w="108" w:type="dxa"/>
        <w:tblLayout w:type="fixed"/>
        <w:tblLook w:val="0000"/>
      </w:tblPr>
      <w:tblGrid>
        <w:gridCol w:w="4968"/>
        <w:gridCol w:w="1851"/>
      </w:tblGrid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BACC6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color w:val="FFFFFF"/>
                <w:lang w:eastAsia="ar-SA"/>
              </w:rPr>
              <w:t>202</w:t>
            </w:r>
            <w:r w:rsidR="005C287D">
              <w:rPr>
                <w:rFonts w:ascii="Times New Roman" w:eastAsia="Calibri" w:hAnsi="Times New Roman" w:cs="Times New Roman"/>
                <w:bCs/>
                <w:color w:val="FFFFFF"/>
                <w:lang w:eastAsia="ar-SA"/>
              </w:rPr>
              <w:t>3/2024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до 2-х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>1чел.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от 2 до 5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 xml:space="preserve">1 чел. 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от 5 до 10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 xml:space="preserve">0 чел. 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от 10 до 20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lang w:eastAsia="ar-SA"/>
              </w:rPr>
              <w:t xml:space="preserve">1 чел. 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от 20 до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1 чел. </w:t>
            </w:r>
          </w:p>
        </w:tc>
      </w:tr>
      <w:tr w:rsidR="004D181D" w:rsidRPr="004A3077" w:rsidTr="00421ABB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>свыше 30 лет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81D" w:rsidRPr="004A3077" w:rsidRDefault="004D181D" w:rsidP="00421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4A3077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5 чел. </w:t>
            </w:r>
          </w:p>
        </w:tc>
      </w:tr>
    </w:tbl>
    <w:p w:rsidR="004D181D" w:rsidRPr="004A3077" w:rsidRDefault="004D181D" w:rsidP="004D18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D181D" w:rsidRPr="004A3077" w:rsidRDefault="004D181D" w:rsidP="004D181D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4A3077">
        <w:rPr>
          <w:rFonts w:ascii="Times New Roman" w:hAnsi="Times New Roman" w:cs="Times New Roman"/>
          <w:b/>
          <w:color w:val="000000"/>
        </w:rPr>
        <w:t xml:space="preserve">                                                    </w:t>
      </w:r>
    </w:p>
    <w:p w:rsidR="004D181D" w:rsidRPr="004D181D" w:rsidRDefault="004D181D" w:rsidP="004D181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4D181D">
        <w:rPr>
          <w:rFonts w:ascii="Times New Roman" w:hAnsi="Times New Roman" w:cs="Times New Roman"/>
          <w:b/>
          <w:bCs/>
          <w:color w:val="000000"/>
        </w:rPr>
        <w:t>VII. Оценка качества учебно-методического и библиотечно-информационного обеспечение</w:t>
      </w:r>
    </w:p>
    <w:p w:rsidR="00D2313D" w:rsidRPr="004D181D" w:rsidRDefault="00D2313D" w:rsidP="004D181D">
      <w:pPr>
        <w:jc w:val="center"/>
        <w:rPr>
          <w:rFonts w:ascii="Times New Roman" w:hAnsi="Times New Roman" w:cs="Times New Roman"/>
          <w:color w:val="000000"/>
        </w:rPr>
      </w:pPr>
      <w:r w:rsidRPr="004D181D">
        <w:rPr>
          <w:rFonts w:ascii="Times New Roman" w:eastAsia="Times New Roman" w:hAnsi="Times New Roman" w:cs="Times New Roman"/>
          <w:color w:val="000000"/>
          <w:lang w:bidi="ru-RU"/>
        </w:rPr>
        <w:t>Методическое обеспечение школы соответствует целям и задачам ОО: формирование личности выпускника как субъекта учебной, исследовательской, трудовой ,управленческой, художественно-эстетической деятельности, как субъекта гражданских ,экологических, социальных отношений, субъекта общения и саморазвития, тем самым позволяет дать образование на ур</w:t>
      </w:r>
      <w:r w:rsidR="009156D4">
        <w:rPr>
          <w:rFonts w:ascii="Times New Roman" w:eastAsia="Times New Roman" w:hAnsi="Times New Roman" w:cs="Times New Roman"/>
          <w:color w:val="000000"/>
          <w:lang w:bidi="ru-RU"/>
        </w:rPr>
        <w:t xml:space="preserve">овне образовательных стандартов </w:t>
      </w:r>
      <w:r w:rsidRPr="004D181D">
        <w:rPr>
          <w:rFonts w:ascii="Times New Roman" w:eastAsia="Times New Roman" w:hAnsi="Times New Roman" w:cs="Times New Roman"/>
          <w:color w:val="000000"/>
          <w:lang w:bidi="ru-RU"/>
        </w:rPr>
        <w:t>всем обучающимся.</w:t>
      </w:r>
    </w:p>
    <w:p w:rsidR="00D2313D" w:rsidRPr="004D181D" w:rsidRDefault="00D2313D" w:rsidP="00C206A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4D181D">
        <w:rPr>
          <w:rFonts w:ascii="Times New Roman" w:eastAsia="Times New Roman" w:hAnsi="Times New Roman" w:cs="Times New Roman"/>
          <w:color w:val="000000"/>
          <w:lang w:bidi="ru-RU"/>
        </w:rPr>
        <w:t xml:space="preserve">В ОО имеется система учебно-методических материалов, обеспечивающих образовательный процесс. Учителя реализовывают государственные программы(федеральные, авторские), подкрепленные учебниками и дидактическими материалами ,соответствующими ФГОС НОО, ФГОС ООО, ФКГОС. УМК ОО составлен на основе федерального перечня учебников, рекомендованных и допущенных </w:t>
      </w:r>
      <w:r w:rsidRPr="004D181D">
        <w:rPr>
          <w:rFonts w:ascii="Times New Roman" w:eastAsia="Times New Roman" w:hAnsi="Times New Roman" w:cs="Times New Roman"/>
          <w:color w:val="000000"/>
          <w:lang w:bidi="ru-RU"/>
        </w:rPr>
        <w:lastRenderedPageBreak/>
        <w:t>Министерством образования и науки Российской Федерации к использованию в образовательном процессе.</w:t>
      </w:r>
    </w:p>
    <w:p w:rsidR="00D2313D" w:rsidRPr="004D181D" w:rsidRDefault="00D2313D" w:rsidP="00C206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4D181D">
        <w:rPr>
          <w:rFonts w:ascii="Times New Roman" w:eastAsia="Times New Roman" w:hAnsi="Times New Roman" w:cs="Times New Roman"/>
          <w:color w:val="000000"/>
          <w:lang w:bidi="ru-RU"/>
        </w:rPr>
        <w:t>Методическая работа ОО оформляется документально в форме: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 протоколов педагогического совета;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 годового плана работы школы;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 плана ВШК;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-плана методической работы;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-письменных материалов по анализу и самоанализу;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-аналитических справок;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-отчетов о проведенных мероприятиях;</w:t>
      </w:r>
    </w:p>
    <w:p w:rsidR="00D2313D" w:rsidRPr="004D181D" w:rsidRDefault="00D2313D" w:rsidP="00C206A9">
      <w:pPr>
        <w:pStyle w:val="ad"/>
        <w:widowControl w:val="0"/>
        <w:tabs>
          <w:tab w:val="left" w:pos="709"/>
        </w:tabs>
        <w:spacing w:after="0" w:line="240" w:lineRule="auto"/>
        <w:ind w:left="993" w:right="-2"/>
        <w:jc w:val="both"/>
        <w:rPr>
          <w:rFonts w:ascii="Times New Roman" w:hAnsi="Times New Roman"/>
          <w:color w:val="000000"/>
          <w:lang w:bidi="ru-RU"/>
        </w:rPr>
      </w:pPr>
      <w:r w:rsidRPr="004D181D">
        <w:rPr>
          <w:rFonts w:ascii="Times New Roman" w:hAnsi="Times New Roman"/>
          <w:color w:val="000000"/>
          <w:lang w:bidi="ru-RU"/>
        </w:rPr>
        <w:t>-докладов,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городских, областных семинаров.</w:t>
      </w:r>
    </w:p>
    <w:p w:rsidR="00D2313D" w:rsidRPr="004D181D" w:rsidRDefault="00D2313D" w:rsidP="00C206A9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4D181D">
        <w:rPr>
          <w:rFonts w:ascii="Times New Roman" w:eastAsia="Times New Roman" w:hAnsi="Times New Roman" w:cs="Times New Roman"/>
          <w:color w:val="000000"/>
          <w:lang w:bidi="ru-RU"/>
        </w:rPr>
        <w:t>Аналитическую деятельность методических обеспечений ОО осуществляют заместители директора по учебно-воспитательной работе и воспитательной работе.</w:t>
      </w:r>
    </w:p>
    <w:p w:rsidR="000436E9" w:rsidRPr="004D181D" w:rsidRDefault="000436E9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>Общая характеристика:</w:t>
      </w:r>
    </w:p>
    <w:p w:rsidR="000436E9" w:rsidRPr="004D181D" w:rsidRDefault="000436E9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 xml:space="preserve">− </w:t>
      </w:r>
      <w:r w:rsidR="00500554" w:rsidRPr="004D181D">
        <w:rPr>
          <w:rFonts w:ascii="Times New Roman" w:eastAsia="Times New Roman" w:hAnsi="Times New Roman" w:cs="Times New Roman"/>
        </w:rPr>
        <w:t>объем библиотечного фонда – 9673</w:t>
      </w:r>
      <w:r w:rsidRPr="004D181D">
        <w:rPr>
          <w:rFonts w:ascii="Times New Roman" w:eastAsia="Times New Roman" w:hAnsi="Times New Roman" w:cs="Times New Roman"/>
        </w:rPr>
        <w:t xml:space="preserve"> единица;</w:t>
      </w:r>
    </w:p>
    <w:p w:rsidR="000436E9" w:rsidRPr="004D181D" w:rsidRDefault="000436E9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>−  обеспеченность книг      – 100 процентов;</w:t>
      </w:r>
    </w:p>
    <w:p w:rsidR="000436E9" w:rsidRPr="004D181D" w:rsidRDefault="00220E05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>− обращаемость – 4000</w:t>
      </w:r>
      <w:r w:rsidR="000436E9" w:rsidRPr="004D181D">
        <w:rPr>
          <w:rFonts w:ascii="Times New Roman" w:eastAsia="Times New Roman" w:hAnsi="Times New Roman" w:cs="Times New Roman"/>
        </w:rPr>
        <w:t xml:space="preserve"> единиц в год;</w:t>
      </w:r>
    </w:p>
    <w:p w:rsidR="000436E9" w:rsidRPr="004D181D" w:rsidRDefault="000436E9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>− объ</w:t>
      </w:r>
      <w:r w:rsidR="00220E05" w:rsidRPr="004D181D">
        <w:rPr>
          <w:rFonts w:ascii="Times New Roman" w:eastAsia="Times New Roman" w:hAnsi="Times New Roman" w:cs="Times New Roman"/>
        </w:rPr>
        <w:t>ем учебного фонда –  3588</w:t>
      </w:r>
    </w:p>
    <w:tbl>
      <w:tblPr>
        <w:tblpPr w:leftFromText="180" w:rightFromText="180" w:vertAnchor="text" w:tblpY="224"/>
        <w:tblW w:w="104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69"/>
        <w:gridCol w:w="2438"/>
      </w:tblGrid>
      <w:tr w:rsidR="000436E9" w:rsidRPr="004D181D" w:rsidTr="000436E9">
        <w:tc>
          <w:tcPr>
            <w:tcW w:w="79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</w:tr>
      <w:tr w:rsidR="000436E9" w:rsidRPr="004D181D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 xml:space="preserve">Объём фондов библиотеки-всего 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220E05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96</w:t>
            </w:r>
            <w:r w:rsidR="00500554" w:rsidRPr="004D181D">
              <w:rPr>
                <w:rFonts w:ascii="Times New Roman" w:eastAsia="Times New Roman" w:hAnsi="Times New Roman" w:cs="Times New Roman"/>
              </w:rPr>
              <w:t>73</w:t>
            </w:r>
          </w:p>
        </w:tc>
      </w:tr>
      <w:tr w:rsidR="000436E9" w:rsidRPr="004D181D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Из него:</w:t>
            </w:r>
          </w:p>
          <w:p w:rsidR="000436E9" w:rsidRPr="004D181D" w:rsidRDefault="000436E9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учебники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20E05" w:rsidRPr="004D181D" w:rsidRDefault="00220E05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436E9" w:rsidRPr="004D181D" w:rsidRDefault="000436E9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3</w:t>
            </w:r>
            <w:r w:rsidR="00500554" w:rsidRPr="004D181D">
              <w:rPr>
                <w:rFonts w:ascii="Times New Roman" w:eastAsia="Times New Roman" w:hAnsi="Times New Roman" w:cs="Times New Roman"/>
              </w:rPr>
              <w:t>630</w:t>
            </w:r>
          </w:p>
        </w:tc>
      </w:tr>
      <w:tr w:rsidR="000436E9" w:rsidRPr="004D181D" w:rsidTr="000436E9">
        <w:tc>
          <w:tcPr>
            <w:tcW w:w="79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художественная литература , справочный материал,  брошюра</w:t>
            </w:r>
          </w:p>
        </w:tc>
        <w:tc>
          <w:tcPr>
            <w:tcW w:w="2438" w:type="dxa"/>
            <w:tcBorders>
              <w:top w:val="nil"/>
              <w:left w:val="single" w:sz="8" w:space="0" w:color="000080"/>
              <w:bottom w:val="single" w:sz="8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0436E9" w:rsidRPr="004D181D" w:rsidRDefault="000436E9" w:rsidP="00C206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181D">
              <w:rPr>
                <w:rFonts w:ascii="Times New Roman" w:eastAsia="Times New Roman" w:hAnsi="Times New Roman" w:cs="Times New Roman"/>
              </w:rPr>
              <w:t>6</w:t>
            </w:r>
            <w:r w:rsidR="001557D6" w:rsidRPr="004D181D">
              <w:rPr>
                <w:rFonts w:ascii="Times New Roman" w:eastAsia="Times New Roman" w:hAnsi="Times New Roman" w:cs="Times New Roman"/>
              </w:rPr>
              <w:t>1</w:t>
            </w:r>
            <w:r w:rsidR="00220E05" w:rsidRPr="004D181D">
              <w:rPr>
                <w:rFonts w:ascii="Times New Roman" w:eastAsia="Times New Roman" w:hAnsi="Times New Roman" w:cs="Times New Roman"/>
              </w:rPr>
              <w:t>53</w:t>
            </w:r>
          </w:p>
        </w:tc>
      </w:tr>
    </w:tbl>
    <w:p w:rsidR="000436E9" w:rsidRPr="004D181D" w:rsidRDefault="000436E9" w:rsidP="00C206A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</w:rPr>
        <w:t>.</w:t>
      </w:r>
    </w:p>
    <w:p w:rsidR="000436E9" w:rsidRPr="004D181D" w:rsidRDefault="000436E9" w:rsidP="00C206A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 w:rsidRPr="004D181D">
        <w:rPr>
          <w:rFonts w:ascii="Times New Roman" w:eastAsia="Times New Roman" w:hAnsi="Times New Roman" w:cs="Times New Roman"/>
          <w:bCs/>
        </w:rPr>
        <w:t>Состав фонда и его использование:</w:t>
      </w:r>
    </w:p>
    <w:p w:rsidR="000436E9" w:rsidRPr="004D181D" w:rsidRDefault="000436E9" w:rsidP="007D114B">
      <w:pPr>
        <w:spacing w:before="120" w:after="0" w:line="240" w:lineRule="auto"/>
        <w:rPr>
          <w:rFonts w:ascii="Times New Roman" w:hAnsi="Times New Roman" w:cs="Times New Roman"/>
        </w:rPr>
      </w:pPr>
      <w:r w:rsidRPr="004D181D">
        <w:rPr>
          <w:rFonts w:ascii="Times New Roman" w:hAnsi="Times New Roman" w:cs="Times New Roman"/>
        </w:rPr>
        <w:t xml:space="preserve">Оснащенность библиотеки учебными пособиями достаточная.  </w:t>
      </w:r>
      <w:r w:rsidRPr="004D181D">
        <w:rPr>
          <w:rFonts w:ascii="Times New Roman" w:eastAsia="Times New Roman" w:hAnsi="Times New Roman" w:cs="Times New Roman"/>
        </w:rPr>
        <w:t>Фонд библиотеки формируется за счет федерального и областного бюджетов</w:t>
      </w:r>
      <w:r w:rsidRPr="004D181D">
        <w:rPr>
          <w:rFonts w:ascii="Times New Roman" w:hAnsi="Times New Roman" w:cs="Times New Roman"/>
        </w:rPr>
        <w:t xml:space="preserve"> </w:t>
      </w:r>
    </w:p>
    <w:p w:rsidR="004D181D" w:rsidRPr="004D181D" w:rsidRDefault="004D181D" w:rsidP="004D181D">
      <w:pPr>
        <w:jc w:val="both"/>
        <w:rPr>
          <w:rFonts w:ascii="Times New Roman" w:hAnsi="Times New Roman" w:cs="Times New Roman"/>
          <w:color w:val="0D0D0D"/>
        </w:rPr>
      </w:pPr>
      <w:r w:rsidRPr="004D181D">
        <w:rPr>
          <w:rFonts w:ascii="Times New Roman" w:hAnsi="Times New Roman" w:cs="Times New Roman"/>
          <w:color w:val="0D0D0D"/>
        </w:rPr>
        <w:t>фонда художественной литературы.</w:t>
      </w:r>
    </w:p>
    <w:p w:rsidR="003B3EE1" w:rsidRDefault="004D181D" w:rsidP="003B3EE1">
      <w:pPr>
        <w:jc w:val="both"/>
        <w:rPr>
          <w:rFonts w:ascii="Times New Roman" w:hAnsi="Times New Roman" w:cs="Times New Roman"/>
          <w:color w:val="000000"/>
        </w:rPr>
      </w:pPr>
      <w:r w:rsidRPr="004D181D">
        <w:rPr>
          <w:rFonts w:ascii="Times New Roman" w:hAnsi="Times New Roman" w:cs="Times New Roman"/>
          <w:color w:val="000000"/>
        </w:rPr>
        <w:t xml:space="preserve">     Помимо официального сайта Школа регулярно ведет официальную страницу в социальной сети сети ВКонтакте (госпаблик. Работа госпаблика регламентируется Федеральным законом от 09.02.2009 № 8-ФЗ, постановлением Правительства от 31.12.2022 № 2560, рекомендациями Минцифры и </w:t>
      </w:r>
      <w:r w:rsidR="003B3EE1">
        <w:rPr>
          <w:rFonts w:ascii="Times New Roman" w:hAnsi="Times New Roman" w:cs="Times New Roman"/>
          <w:color w:val="000000"/>
        </w:rPr>
        <w:t>локальными актами Школы</w:t>
      </w:r>
    </w:p>
    <w:p w:rsid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9156D4" w:rsidRDefault="009156D4" w:rsidP="003B3EE1">
      <w:pPr>
        <w:jc w:val="both"/>
        <w:rPr>
          <w:rFonts w:ascii="Times New Roman" w:hAnsi="Times New Roman" w:cs="Times New Roman"/>
          <w:color w:val="000000"/>
        </w:rPr>
      </w:pPr>
    </w:p>
    <w:p w:rsidR="003B3EE1" w:rsidRPr="003B3EE1" w:rsidRDefault="003B3EE1" w:rsidP="003B3EE1">
      <w:pPr>
        <w:jc w:val="both"/>
        <w:rPr>
          <w:rFonts w:ascii="Times New Roman" w:hAnsi="Times New Roman" w:cs="Times New Roman"/>
          <w:color w:val="000000"/>
        </w:rPr>
      </w:pPr>
    </w:p>
    <w:p w:rsidR="004D181D" w:rsidRPr="003B3EE1" w:rsidRDefault="003B3EE1" w:rsidP="003B3EE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VIII</w:t>
      </w:r>
      <w:r w:rsidRPr="000E745F">
        <w:rPr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D2313D" w:rsidRPr="003B3EE1" w:rsidRDefault="00D2313D" w:rsidP="00C206A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bidi="ru-RU"/>
        </w:rPr>
      </w:pPr>
      <w:r w:rsidRPr="003B3EE1">
        <w:rPr>
          <w:rFonts w:ascii="Times New Roman" w:hAnsi="Times New Roman" w:cs="Times New Roman"/>
          <w:color w:val="000000"/>
        </w:rPr>
        <w:t>Школа размещается в 2-х</w:t>
      </w:r>
      <w:r w:rsidR="007D114B" w:rsidRPr="003B3EE1">
        <w:rPr>
          <w:rFonts w:ascii="Times New Roman" w:hAnsi="Times New Roman" w:cs="Times New Roman"/>
          <w:color w:val="000000"/>
        </w:rPr>
        <w:t xml:space="preserve">  </w:t>
      </w:r>
      <w:r w:rsidRPr="003B3EE1">
        <w:rPr>
          <w:rFonts w:ascii="Times New Roman" w:hAnsi="Times New Roman" w:cs="Times New Roman"/>
          <w:color w:val="000000"/>
        </w:rPr>
        <w:t>этажном здании.</w:t>
      </w:r>
      <w:r w:rsidRPr="003B3EE1">
        <w:rPr>
          <w:rFonts w:ascii="Times New Roman" w:hAnsi="Times New Roman" w:cs="Times New Roman"/>
          <w:color w:val="000000"/>
        </w:rPr>
        <w:br/>
        <w:t xml:space="preserve">Здание школы введено в эксплуатацию в 1962 году. </w:t>
      </w:r>
      <w:r w:rsidRPr="003B3EE1">
        <w:rPr>
          <w:rFonts w:ascii="Times New Roman" w:eastAsia="Times New Roman" w:hAnsi="Times New Roman" w:cs="Times New Roman"/>
          <w:lang w:bidi="ru-RU"/>
        </w:rPr>
        <w:t>. Проектная мощность школы -  160 человек. В школе имеются: : кабинет директора, учительская,  12  классных  комнат, спортивный зал, гардероб.</w:t>
      </w:r>
    </w:p>
    <w:p w:rsidR="00D2313D" w:rsidRPr="003B3EE1" w:rsidRDefault="00D2313D" w:rsidP="00C206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>За период работы регулярно проводится  косметический и необходимый текущий ремонт.</w:t>
      </w:r>
      <w:r w:rsidRPr="003B3EE1">
        <w:rPr>
          <w:rFonts w:ascii="Times New Roman" w:hAnsi="Times New Roman" w:cs="Times New Roman"/>
          <w:color w:val="000000"/>
        </w:rPr>
        <w:br/>
        <w:t>- количество учебных кабинетов – 12;</w:t>
      </w:r>
    </w:p>
    <w:p w:rsidR="00D2313D" w:rsidRPr="003B3EE1" w:rsidRDefault="00D2313D" w:rsidP="00C206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>-кабинет ИВТ -1</w:t>
      </w:r>
    </w:p>
    <w:p w:rsidR="00D2313D" w:rsidRPr="003B3EE1" w:rsidRDefault="009A03C4" w:rsidP="00C206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</w:rPr>
        <w:t>К</w:t>
      </w:r>
      <w:r w:rsidR="00D2313D" w:rsidRPr="003B3EE1">
        <w:rPr>
          <w:rFonts w:ascii="Times New Roman" w:hAnsi="Times New Roman" w:cs="Times New Roman"/>
        </w:rPr>
        <w:t>омпьютеров</w:t>
      </w:r>
      <w:r w:rsidRPr="003B3EE1">
        <w:rPr>
          <w:rFonts w:ascii="Times New Roman" w:hAnsi="Times New Roman" w:cs="Times New Roman"/>
        </w:rPr>
        <w:t xml:space="preserve"> </w:t>
      </w:r>
      <w:r w:rsidR="00D2313D" w:rsidRPr="003B3EE1">
        <w:rPr>
          <w:rFonts w:ascii="Times New Roman" w:hAnsi="Times New Roman" w:cs="Times New Roman"/>
        </w:rPr>
        <w:t>-25 проекторов-</w:t>
      </w:r>
      <w:r w:rsidRPr="003B3EE1">
        <w:rPr>
          <w:rFonts w:ascii="Times New Roman" w:hAnsi="Times New Roman" w:cs="Times New Roman"/>
        </w:rPr>
        <w:t xml:space="preserve"> </w:t>
      </w:r>
      <w:r w:rsidR="00D2313D" w:rsidRPr="003B3EE1">
        <w:rPr>
          <w:rFonts w:ascii="Times New Roman" w:hAnsi="Times New Roman" w:cs="Times New Roman"/>
        </w:rPr>
        <w:t>10 ,  ноутбук- 5 сканер-1 3 ,  интерактивная доска-2 музыкальный центр, 1 цифровой фотоаппарат.-1 ,МФУ-5</w:t>
      </w:r>
      <w:r w:rsidR="00D2313D" w:rsidRPr="003B3EE1">
        <w:rPr>
          <w:rFonts w:ascii="Times New Roman" w:hAnsi="Times New Roman" w:cs="Times New Roman"/>
          <w:color w:val="000000"/>
        </w:rPr>
        <w:t>- -спортивный зал) – 1;</w:t>
      </w:r>
      <w:r w:rsidR="00D2313D" w:rsidRPr="003B3EE1">
        <w:rPr>
          <w:rFonts w:ascii="Times New Roman" w:hAnsi="Times New Roman" w:cs="Times New Roman"/>
          <w:color w:val="000000"/>
        </w:rPr>
        <w:br/>
        <w:t>- лаборатория – 1;</w:t>
      </w:r>
    </w:p>
    <w:p w:rsidR="00D2313D" w:rsidRPr="003B3EE1" w:rsidRDefault="00D2313D" w:rsidP="00C206A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>- библиотека – 1;</w:t>
      </w:r>
      <w:r w:rsidRPr="003B3EE1">
        <w:rPr>
          <w:rFonts w:ascii="Times New Roman" w:hAnsi="Times New Roman" w:cs="Times New Roman"/>
          <w:color w:val="000000"/>
        </w:rPr>
        <w:br/>
        <w:t>- спортивная площадка – 1;</w:t>
      </w:r>
      <w:r w:rsidRPr="003B3EE1">
        <w:rPr>
          <w:rFonts w:ascii="Times New Roman" w:hAnsi="Times New Roman" w:cs="Times New Roman"/>
          <w:color w:val="000000"/>
        </w:rPr>
        <w:br/>
        <w:t>- пришкольный участок – 120 га.;</w:t>
      </w:r>
      <w:r w:rsidRPr="003B3EE1">
        <w:rPr>
          <w:rFonts w:ascii="Times New Roman" w:hAnsi="Times New Roman" w:cs="Times New Roman"/>
          <w:color w:val="000000"/>
        </w:rPr>
        <w:br/>
        <w:t>- столовая (на 70 мест) – 1;</w:t>
      </w:r>
      <w:r w:rsidRPr="003B3EE1">
        <w:rPr>
          <w:rFonts w:ascii="Times New Roman" w:hAnsi="Times New Roman" w:cs="Times New Roman"/>
          <w:color w:val="000000"/>
        </w:rPr>
        <w:br/>
        <w:t>Школьная столовая на 70 посадочных мест, пищеблок оснащен необходимым оборудованием.</w:t>
      </w:r>
      <w:r w:rsidRPr="003B3EE1">
        <w:rPr>
          <w:rFonts w:ascii="Times New Roman" w:hAnsi="Times New Roman" w:cs="Times New Roman"/>
          <w:color w:val="000000"/>
        </w:rPr>
        <w:br/>
        <w:t>Спортивный зал оснащен спортив</w:t>
      </w:r>
      <w:r w:rsidR="007D114B" w:rsidRPr="003B3EE1">
        <w:rPr>
          <w:rFonts w:ascii="Times New Roman" w:hAnsi="Times New Roman" w:cs="Times New Roman"/>
          <w:color w:val="000000"/>
        </w:rPr>
        <w:t xml:space="preserve">ным инвентарем на 70 %. Имеется </w:t>
      </w:r>
      <w:r w:rsidRPr="003B3EE1">
        <w:rPr>
          <w:rFonts w:ascii="Times New Roman" w:hAnsi="Times New Roman" w:cs="Times New Roman"/>
          <w:color w:val="000000"/>
        </w:rPr>
        <w:t>оборудование для гимнастики, волейбольные сетки, баскетбольные кольца, лыжи, различные мячи, скакалки, обручи, брусья, перекладина.</w:t>
      </w:r>
    </w:p>
    <w:p w:rsidR="000436E9" w:rsidRDefault="00D2313D" w:rsidP="00C206A9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3B3EE1">
        <w:rPr>
          <w:rFonts w:ascii="Times New Roman" w:eastAsia="Times New Roman" w:hAnsi="Times New Roman" w:cs="Times New Roman"/>
          <w:iCs/>
        </w:rPr>
        <w:t>Материально-техническая база МОБУ  «  Цвиллингская СОШ» 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</w:t>
      </w:r>
      <w:r w:rsidR="000436E9" w:rsidRPr="003B3EE1">
        <w:rPr>
          <w:rFonts w:ascii="Times New Roman" w:eastAsia="Times New Roman" w:hAnsi="Times New Roman" w:cs="Times New Roman"/>
          <w:iCs/>
        </w:rPr>
        <w:t>ерального и регионального компон</w:t>
      </w:r>
      <w:r w:rsidRPr="003B3EE1">
        <w:rPr>
          <w:rFonts w:ascii="Times New Roman" w:eastAsia="Times New Roman" w:hAnsi="Times New Roman" w:cs="Times New Roman"/>
          <w:iCs/>
        </w:rPr>
        <w:t>ент</w:t>
      </w:r>
      <w:r w:rsidR="000436E9" w:rsidRPr="003B3EE1">
        <w:rPr>
          <w:rFonts w:ascii="Times New Roman" w:eastAsia="Times New Roman" w:hAnsi="Times New Roman" w:cs="Times New Roman"/>
          <w:iCs/>
        </w:rPr>
        <w:t>а</w:t>
      </w:r>
    </w:p>
    <w:p w:rsidR="003B3EE1" w:rsidRPr="00EE7FFC" w:rsidRDefault="003B3EE1" w:rsidP="003B3EE1">
      <w:pPr>
        <w:ind w:right="180"/>
        <w:jc w:val="both"/>
        <w:rPr>
          <w:color w:val="000000"/>
          <w:sz w:val="24"/>
          <w:szCs w:val="24"/>
        </w:rPr>
      </w:pPr>
      <w:r w:rsidRPr="00EE7FFC">
        <w:rPr>
          <w:color w:val="000000"/>
          <w:sz w:val="24"/>
          <w:szCs w:val="24"/>
        </w:rPr>
        <w:t xml:space="preserve">оборудована столовая, пищеблок. </w:t>
      </w:r>
    </w:p>
    <w:p w:rsidR="003B3EE1" w:rsidRPr="003B3EE1" w:rsidRDefault="003B3EE1" w:rsidP="003B3EE1">
      <w:pPr>
        <w:jc w:val="center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b/>
          <w:bCs/>
          <w:color w:val="000000"/>
        </w:rPr>
        <w:t>IX. Оценка функционирования внутренней системы оценки качества образования</w:t>
      </w:r>
    </w:p>
    <w:p w:rsidR="003B3EE1" w:rsidRPr="003B3EE1" w:rsidRDefault="003B3EE1" w:rsidP="003B3EE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 xml:space="preserve">   В  2024 году в школе  действует  внутренняя система оценки качества образования (ВСОКО). При формировании  модели ВСОКО Школа  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:rsidR="003B3EE1" w:rsidRPr="003B3EE1" w:rsidRDefault="003B3EE1" w:rsidP="003B3EE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 xml:space="preserve">  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3B3EE1" w:rsidRPr="003B3EE1" w:rsidRDefault="003B3EE1" w:rsidP="003B3EE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 xml:space="preserve">  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 Положение о внутренней системе оценки качества образования МО</w:t>
      </w:r>
      <w:r>
        <w:rPr>
          <w:rFonts w:ascii="Times New Roman" w:hAnsi="Times New Roman" w:cs="Times New Roman"/>
          <w:color w:val="000000"/>
        </w:rPr>
        <w:t>Б</w:t>
      </w:r>
      <w:r w:rsidRPr="003B3EE1">
        <w:rPr>
          <w:rFonts w:ascii="Times New Roman" w:hAnsi="Times New Roman" w:cs="Times New Roman"/>
          <w:color w:val="000000"/>
        </w:rPr>
        <w:t>У «</w:t>
      </w:r>
      <w:r>
        <w:rPr>
          <w:rFonts w:ascii="Times New Roman" w:hAnsi="Times New Roman" w:cs="Times New Roman"/>
          <w:color w:val="000000"/>
        </w:rPr>
        <w:t xml:space="preserve"> Цвиллингская </w:t>
      </w:r>
      <w:r w:rsidRPr="003B3EE1">
        <w:rPr>
          <w:rFonts w:ascii="Times New Roman" w:hAnsi="Times New Roman" w:cs="Times New Roman"/>
          <w:color w:val="000000"/>
        </w:rPr>
        <w:t xml:space="preserve">СОШ».   </w:t>
      </w:r>
    </w:p>
    <w:p w:rsidR="003B3EE1" w:rsidRDefault="003B3EE1" w:rsidP="003B3EE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3B3EE1">
        <w:rPr>
          <w:rFonts w:ascii="Times New Roman" w:hAnsi="Times New Roman" w:cs="Times New Roman"/>
          <w:color w:val="000000"/>
        </w:rPr>
        <w:t xml:space="preserve">    По итогам оценки качества образования в 2024 году выявлено, что уровень метапредметных результатов соответствуют среднему уровню</w:t>
      </w:r>
    </w:p>
    <w:p w:rsidR="003B3EE1" w:rsidRDefault="003B3EE1" w:rsidP="003B3EE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EB3FB7" w:rsidRPr="00F967AD" w:rsidRDefault="003B3EE1" w:rsidP="00020BCF">
      <w:pPr>
        <w:rPr>
          <w:b/>
          <w:bCs/>
          <w:color w:val="000000"/>
        </w:rPr>
      </w:pPr>
      <w:r w:rsidRPr="003B3EE1">
        <w:rPr>
          <w:b/>
          <w:bCs/>
          <w:color w:val="000000"/>
        </w:rPr>
        <w:t xml:space="preserve">Результаты анализа показателей деятельности </w:t>
      </w:r>
      <w:r>
        <w:rPr>
          <w:b/>
          <w:bCs/>
          <w:color w:val="000000"/>
        </w:rPr>
        <w:t>организации</w:t>
      </w:r>
    </w:p>
    <w:tbl>
      <w:tblPr>
        <w:tblpPr w:leftFromText="180" w:rightFromText="180" w:vertAnchor="text" w:horzAnchor="page" w:tblpX="2090" w:tblpY="34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2"/>
        <w:gridCol w:w="8412"/>
        <w:gridCol w:w="1246"/>
      </w:tblGrid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AD">
              <w:rPr>
                <w:rFonts w:ascii="Times New Roman" w:hAnsi="Times New Roman" w:cs="Times New Roman"/>
                <w:bCs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AD">
              <w:rPr>
                <w:rFonts w:ascii="Times New Roman" w:hAnsi="Times New Roman" w:cs="Times New Roman"/>
                <w:bCs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967AD">
              <w:rPr>
                <w:rFonts w:ascii="Times New Roman" w:hAnsi="Times New Roman" w:cs="Times New Roman"/>
                <w:bCs/>
              </w:rPr>
              <w:t xml:space="preserve">Единица измерения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Образовательная деятельность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    да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Общая численность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36 человек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 15человек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20 человек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 человек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учащихся, успевающих на «4» и «5» по </w:t>
            </w:r>
            <w:r w:rsidRPr="00F967AD">
              <w:rPr>
                <w:rFonts w:ascii="Times New Roman" w:hAnsi="Times New Roman" w:cs="Times New Roman"/>
              </w:rPr>
              <w:lastRenderedPageBreak/>
              <w:t xml:space="preserve">результатам 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lastRenderedPageBreak/>
              <w:t>14</w:t>
            </w:r>
            <w:r w:rsidR="00EA239C" w:rsidRPr="00F967AD">
              <w:rPr>
                <w:rFonts w:ascii="Times New Roman" w:hAnsi="Times New Roman" w:cs="Times New Roman"/>
              </w:rPr>
              <w:t>,37</w:t>
            </w:r>
            <w:r w:rsidRPr="00F967AD">
              <w:rPr>
                <w:rFonts w:ascii="Times New Roman" w:hAnsi="Times New Roman" w:cs="Times New Roman"/>
              </w:rPr>
              <w:t xml:space="preserve"> 0 %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0 ,0%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0, 0% </w:t>
            </w:r>
          </w:p>
        </w:tc>
      </w:tr>
      <w:tr w:rsidR="00EB3FB7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B7" w:rsidRPr="00F967AD" w:rsidRDefault="00EB3FB7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0,0% </w:t>
            </w:r>
          </w:p>
        </w:tc>
      </w:tr>
      <w:tr w:rsidR="00EA239C" w:rsidRPr="00F967AD" w:rsidTr="00F967AD">
        <w:trPr>
          <w:trHeight w:val="46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</w:t>
            </w:r>
            <w:r w:rsidR="00F967AD" w:rsidRPr="00F967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 (0%)</w:t>
            </w:r>
          </w:p>
        </w:tc>
      </w:tr>
      <w:tr w:rsidR="00EA239C" w:rsidRPr="00F967AD" w:rsidTr="00F967AD">
        <w:trPr>
          <w:trHeight w:val="5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</w:t>
            </w:r>
            <w:r w:rsidR="00F967AD" w:rsidRPr="00F967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Pr="00F967AD">
              <w:rPr>
                <w:rFonts w:ascii="Times New Roman" w:hAnsi="Times New Roman" w:cs="Times New Roman"/>
                <w:color w:val="000000"/>
              </w:rPr>
              <w:br/>
              <w:t>выпускников 11 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0(0%)</w:t>
            </w:r>
          </w:p>
        </w:tc>
      </w:tr>
      <w:tr w:rsidR="00EA239C" w:rsidRPr="00F967AD" w:rsidTr="00F967AD">
        <w:trPr>
          <w:trHeight w:val="50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</w:t>
            </w:r>
            <w:r w:rsidR="00F967AD" w:rsidRPr="00F967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0(0%)</w:t>
            </w:r>
          </w:p>
        </w:tc>
      </w:tr>
      <w:tr w:rsidR="00EA239C" w:rsidRPr="00F967AD" w:rsidTr="00F967AD">
        <w:trPr>
          <w:trHeight w:val="676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</w:t>
            </w:r>
            <w:r w:rsidR="00F967AD" w:rsidRPr="00F96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C" w:rsidRPr="00F967AD" w:rsidRDefault="00EA239C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0(0%)</w:t>
            </w:r>
          </w:p>
        </w:tc>
      </w:tr>
      <w:tr w:rsidR="00F967AD" w:rsidRPr="00F967AD" w:rsidTr="00F967AD">
        <w:trPr>
          <w:trHeight w:val="764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16чел./44 % </w:t>
            </w:r>
          </w:p>
        </w:tc>
      </w:tr>
      <w:tr w:rsidR="00F967AD" w:rsidRPr="00F967AD" w:rsidTr="00F967AD">
        <w:trPr>
          <w:trHeight w:val="1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13чел,36%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5чел 13,8%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0/0%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Международного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человек</w:t>
            </w:r>
          </w:p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0/0%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человек 0/0%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</w:t>
            </w:r>
          </w:p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</w:t>
            </w:r>
          </w:p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0/0%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lastRenderedPageBreak/>
              <w:t>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100%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0 </w:t>
            </w:r>
          </w:p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человек 0/0%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 9 человек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чел./ 8</w:t>
            </w:r>
            <w:r w:rsidR="005C287D">
              <w:rPr>
                <w:rFonts w:ascii="Times New Roman" w:hAnsi="Times New Roman" w:cs="Times New Roman"/>
              </w:rPr>
              <w:t>8</w:t>
            </w:r>
            <w:r w:rsidRPr="00F967AD">
              <w:rPr>
                <w:rFonts w:ascii="Times New Roman" w:hAnsi="Times New Roman" w:cs="Times New Roman"/>
              </w:rPr>
              <w:t xml:space="preserve"> 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67AD" w:rsidRPr="00F967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чел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287D">
              <w:rPr>
                <w:rFonts w:ascii="Times New Roman" w:hAnsi="Times New Roman" w:cs="Times New Roman"/>
              </w:rPr>
              <w:t>чел./ 11</w:t>
            </w:r>
            <w:r w:rsidRPr="00F967AD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0чел.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чел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67AD" w:rsidRPr="00F967AD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/88</w:t>
            </w:r>
            <w:r w:rsidR="00F967AD" w:rsidRPr="00F967AD">
              <w:rPr>
                <w:rFonts w:ascii="Times New Roman" w:hAnsi="Times New Roman" w:cs="Times New Roman"/>
              </w:rPr>
              <w:t xml:space="preserve">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C287D">
              <w:rPr>
                <w:rFonts w:ascii="Times New Roman" w:hAnsi="Times New Roman" w:cs="Times New Roman"/>
                <w:color w:val="000000"/>
              </w:rPr>
              <w:t>1, 11</w:t>
            </w:r>
            <w:r w:rsidRPr="00F967AD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 xml:space="preserve">Свыше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967AD" w:rsidRPr="00F967AD">
              <w:rPr>
                <w:rFonts w:ascii="Times New Roman" w:hAnsi="Times New Roman" w:cs="Times New Roman"/>
                <w:color w:val="000000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  <w:r w:rsidR="00F967AD" w:rsidRPr="00F967AD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967AD">
              <w:rPr>
                <w:rFonts w:ascii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5C287D" w:rsidP="00F967A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1чел./ 11</w:t>
            </w:r>
            <w:r w:rsidR="00F967AD" w:rsidRPr="00F967AD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10/100% </w:t>
            </w:r>
          </w:p>
        </w:tc>
      </w:tr>
      <w:tr w:rsidR="00F967AD" w:rsidRPr="00F967AD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  <w:r w:rsidRPr="00F967AD">
              <w:rPr>
                <w:rFonts w:ascii="Times New Roman" w:hAnsi="Times New Roman" w:cs="Times New Roman"/>
              </w:rPr>
              <w:lastRenderedPageBreak/>
              <w:t xml:space="preserve">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F967AD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67AD">
              <w:rPr>
                <w:rFonts w:ascii="Times New Roman" w:hAnsi="Times New Roman" w:cs="Times New Roman"/>
              </w:rPr>
              <w:lastRenderedPageBreak/>
              <w:t>3</w:t>
            </w:r>
            <w:r w:rsidR="005C287D">
              <w:rPr>
                <w:rFonts w:ascii="Times New Roman" w:hAnsi="Times New Roman" w:cs="Times New Roman"/>
              </w:rPr>
              <w:t>чел33</w:t>
            </w:r>
            <w:r w:rsidRPr="00F967AD">
              <w:rPr>
                <w:rFonts w:ascii="Times New Roman" w:hAnsi="Times New Roman" w:cs="Times New Roman"/>
              </w:rPr>
              <w:t>%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Инфраструктура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   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0,3 единиц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45 единиц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нет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да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 45 чел./ 100% </w:t>
            </w:r>
          </w:p>
        </w:tc>
      </w:tr>
      <w:tr w:rsidR="00F967AD" w:rsidRPr="009156D4" w:rsidTr="00F967A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AD" w:rsidRPr="009156D4" w:rsidRDefault="00F967AD" w:rsidP="00F967A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156D4">
              <w:rPr>
                <w:rFonts w:ascii="Times New Roman" w:hAnsi="Times New Roman" w:cs="Times New Roman"/>
              </w:rPr>
              <w:t xml:space="preserve">8 кв.м </w:t>
            </w:r>
          </w:p>
        </w:tc>
      </w:tr>
    </w:tbl>
    <w:p w:rsidR="003B3EE1" w:rsidRPr="009156D4" w:rsidRDefault="003B3EE1" w:rsidP="009156D4">
      <w:pPr>
        <w:rPr>
          <w:rFonts w:ascii="Times New Roman" w:hAnsi="Times New Roman" w:cs="Times New Roman"/>
          <w:b/>
          <w:bCs/>
          <w:color w:val="000000"/>
        </w:rPr>
      </w:pPr>
    </w:p>
    <w:p w:rsidR="005C287D" w:rsidRPr="009156D4" w:rsidRDefault="005C287D" w:rsidP="005C287D">
      <w:pPr>
        <w:rPr>
          <w:rFonts w:ascii="Times New Roman" w:hAnsi="Times New Roman" w:cs="Times New Roman"/>
          <w:color w:val="000000"/>
        </w:rPr>
      </w:pPr>
      <w:r w:rsidRPr="009156D4">
        <w:rPr>
          <w:rFonts w:ascii="Times New Roman" w:hAnsi="Times New Roman" w:cs="Times New Roman"/>
          <w:color w:val="000000"/>
        </w:rPr>
        <w:t>Анализ показателей указывает на то, что Школа имеет достаточную инфраструктуру, которая соответствует санитарным требованиям и другим требованиям законодательства РФ, позволяет реализовывать образовательные программы в полном объеме в соответствии с ФГОС НОО, ООО и СОО, ФОП НОО, ООО и СОО.</w:t>
      </w:r>
    </w:p>
    <w:p w:rsidR="003B3EE1" w:rsidRPr="009156D4" w:rsidRDefault="005C287D" w:rsidP="005C287D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156D4">
        <w:rPr>
          <w:rFonts w:ascii="Times New Roman" w:hAnsi="Times New Roman" w:cs="Times New Roman"/>
          <w:color w:val="000000"/>
        </w:rPr>
        <w:t>Школа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стабильные качественные результаты образовательных достижений обучающихся</w:t>
      </w:r>
    </w:p>
    <w:p w:rsidR="003B3EE1" w:rsidRDefault="003B3EE1" w:rsidP="003B3EE1">
      <w:pPr>
        <w:jc w:val="center"/>
        <w:rPr>
          <w:b/>
          <w:bCs/>
          <w:color w:val="000000"/>
        </w:rPr>
      </w:pPr>
    </w:p>
    <w:p w:rsidR="003B3EE1" w:rsidRPr="003B3EE1" w:rsidRDefault="003B3EE1" w:rsidP="003B3EE1">
      <w:pPr>
        <w:jc w:val="center"/>
        <w:rPr>
          <w:color w:val="000000"/>
        </w:rPr>
      </w:pPr>
    </w:p>
    <w:p w:rsidR="00C206A9" w:rsidRPr="00C206A9" w:rsidRDefault="00C206A9" w:rsidP="00C206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206A9" w:rsidRPr="00C206A9">
          <w:footerReference w:type="default" r:id="rId9"/>
          <w:pgSz w:w="12360" w:h="17150"/>
          <w:pgMar w:top="1180" w:right="660" w:bottom="280" w:left="1640" w:header="720" w:footer="720" w:gutter="0"/>
          <w:cols w:space="720"/>
        </w:sectPr>
      </w:pPr>
    </w:p>
    <w:p w:rsidR="00D22BF0" w:rsidRPr="00C206A9" w:rsidRDefault="00D22BF0" w:rsidP="00C206A9">
      <w:pPr>
        <w:pStyle w:val="3"/>
        <w:shd w:val="clear" w:color="auto" w:fill="FFFFFF"/>
        <w:spacing w:before="634" w:beforeAutospacing="0" w:after="365" w:afterAutospacing="0"/>
        <w:textAlignment w:val="baseline"/>
        <w:rPr>
          <w:b w:val="0"/>
          <w:color w:val="000000"/>
          <w:sz w:val="24"/>
          <w:szCs w:val="24"/>
        </w:rPr>
      </w:pPr>
    </w:p>
    <w:sectPr w:rsidR="00D22BF0" w:rsidRPr="00C206A9" w:rsidSect="0027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90A" w:rsidRDefault="005C790A" w:rsidP="00961094">
      <w:pPr>
        <w:spacing w:after="0" w:line="240" w:lineRule="auto"/>
      </w:pPr>
      <w:r>
        <w:separator/>
      </w:r>
    </w:p>
  </w:endnote>
  <w:endnote w:type="continuationSeparator" w:id="1">
    <w:p w:rsidR="005C790A" w:rsidRDefault="005C790A" w:rsidP="009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ont180">
    <w:altName w:val="Calibri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7297"/>
      <w:docPartObj>
        <w:docPartGallery w:val="Page Numbers (Bottom of Page)"/>
        <w:docPartUnique/>
      </w:docPartObj>
    </w:sdtPr>
    <w:sdtContent>
      <w:p w:rsidR="00421ABB" w:rsidRDefault="00421ABB">
        <w:pPr>
          <w:pStyle w:val="a7"/>
          <w:jc w:val="center"/>
        </w:pPr>
        <w:fldSimple w:instr=" PAGE   \* MERGEFORMAT ">
          <w:r w:rsidR="00F93405">
            <w:rPr>
              <w:noProof/>
            </w:rPr>
            <w:t>1</w:t>
          </w:r>
        </w:fldSimple>
      </w:p>
    </w:sdtContent>
  </w:sdt>
  <w:p w:rsidR="00421ABB" w:rsidRDefault="00421A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90A" w:rsidRDefault="005C790A" w:rsidP="00961094">
      <w:pPr>
        <w:spacing w:after="0" w:line="240" w:lineRule="auto"/>
      </w:pPr>
      <w:r>
        <w:separator/>
      </w:r>
    </w:p>
  </w:footnote>
  <w:footnote w:type="continuationSeparator" w:id="1">
    <w:p w:rsidR="005C790A" w:rsidRDefault="005C790A" w:rsidP="0096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4806"/>
        </w:tabs>
        <w:ind w:left="4806" w:hanging="360"/>
      </w:pPr>
      <w:rPr>
        <w:rFonts w:ascii="Symbol" w:hAnsi="Symbol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C35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5FB12EB"/>
    <w:multiLevelType w:val="hybridMultilevel"/>
    <w:tmpl w:val="06C63F64"/>
    <w:lvl w:ilvl="0" w:tplc="581C7D5C">
      <w:start w:val="1"/>
      <w:numFmt w:val="decimal"/>
      <w:lvlText w:val="%1."/>
      <w:lvlJc w:val="left"/>
      <w:pPr>
        <w:ind w:left="367" w:hanging="158"/>
      </w:pPr>
      <w:rPr>
        <w:rFonts w:ascii="Times New Roman" w:eastAsia="Times New Roman" w:hAnsi="Times New Roman" w:cs="Times New Roman" w:hint="default"/>
        <w:spacing w:val="-31"/>
        <w:w w:val="100"/>
        <w:sz w:val="22"/>
        <w:szCs w:val="22"/>
        <w:lang w:val="ru-RU" w:eastAsia="en-US" w:bidi="ar-SA"/>
      </w:rPr>
    </w:lvl>
    <w:lvl w:ilvl="1" w:tplc="D8CA5010">
      <w:numFmt w:val="bullet"/>
      <w:lvlText w:val="•"/>
      <w:lvlJc w:val="left"/>
      <w:pPr>
        <w:ind w:left="1029" w:hanging="158"/>
      </w:pPr>
      <w:rPr>
        <w:rFonts w:hint="default"/>
        <w:lang w:val="ru-RU" w:eastAsia="en-US" w:bidi="ar-SA"/>
      </w:rPr>
    </w:lvl>
    <w:lvl w:ilvl="2" w:tplc="DA22E28E">
      <w:numFmt w:val="bullet"/>
      <w:lvlText w:val="•"/>
      <w:lvlJc w:val="left"/>
      <w:pPr>
        <w:ind w:left="1699" w:hanging="158"/>
      </w:pPr>
      <w:rPr>
        <w:rFonts w:hint="default"/>
        <w:lang w:val="ru-RU" w:eastAsia="en-US" w:bidi="ar-SA"/>
      </w:rPr>
    </w:lvl>
    <w:lvl w:ilvl="3" w:tplc="17A0A136">
      <w:numFmt w:val="bullet"/>
      <w:lvlText w:val="•"/>
      <w:lvlJc w:val="left"/>
      <w:pPr>
        <w:ind w:left="2369" w:hanging="158"/>
      </w:pPr>
      <w:rPr>
        <w:rFonts w:hint="default"/>
        <w:lang w:val="ru-RU" w:eastAsia="en-US" w:bidi="ar-SA"/>
      </w:rPr>
    </w:lvl>
    <w:lvl w:ilvl="4" w:tplc="2840A682">
      <w:numFmt w:val="bullet"/>
      <w:lvlText w:val="•"/>
      <w:lvlJc w:val="left"/>
      <w:pPr>
        <w:ind w:left="3039" w:hanging="158"/>
      </w:pPr>
      <w:rPr>
        <w:rFonts w:hint="default"/>
        <w:lang w:val="ru-RU" w:eastAsia="en-US" w:bidi="ar-SA"/>
      </w:rPr>
    </w:lvl>
    <w:lvl w:ilvl="5" w:tplc="62C47AFC">
      <w:numFmt w:val="bullet"/>
      <w:lvlText w:val="•"/>
      <w:lvlJc w:val="left"/>
      <w:pPr>
        <w:ind w:left="3709" w:hanging="158"/>
      </w:pPr>
      <w:rPr>
        <w:rFonts w:hint="default"/>
        <w:lang w:val="ru-RU" w:eastAsia="en-US" w:bidi="ar-SA"/>
      </w:rPr>
    </w:lvl>
    <w:lvl w:ilvl="6" w:tplc="B0AC6924">
      <w:numFmt w:val="bullet"/>
      <w:lvlText w:val="•"/>
      <w:lvlJc w:val="left"/>
      <w:pPr>
        <w:ind w:left="4378" w:hanging="158"/>
      </w:pPr>
      <w:rPr>
        <w:rFonts w:hint="default"/>
        <w:lang w:val="ru-RU" w:eastAsia="en-US" w:bidi="ar-SA"/>
      </w:rPr>
    </w:lvl>
    <w:lvl w:ilvl="7" w:tplc="ED78D4D4">
      <w:numFmt w:val="bullet"/>
      <w:lvlText w:val="•"/>
      <w:lvlJc w:val="left"/>
      <w:pPr>
        <w:ind w:left="5048" w:hanging="158"/>
      </w:pPr>
      <w:rPr>
        <w:rFonts w:hint="default"/>
        <w:lang w:val="ru-RU" w:eastAsia="en-US" w:bidi="ar-SA"/>
      </w:rPr>
    </w:lvl>
    <w:lvl w:ilvl="8" w:tplc="61BE17F4">
      <w:numFmt w:val="bullet"/>
      <w:lvlText w:val="•"/>
      <w:lvlJc w:val="left"/>
      <w:pPr>
        <w:ind w:left="5718" w:hanging="158"/>
      </w:pPr>
      <w:rPr>
        <w:rFonts w:hint="default"/>
        <w:lang w:val="ru-RU" w:eastAsia="en-US" w:bidi="ar-SA"/>
      </w:rPr>
    </w:lvl>
  </w:abstractNum>
  <w:abstractNum w:abstractNumId="26">
    <w:nsid w:val="0BFC6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C9B5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FF13B14"/>
    <w:multiLevelType w:val="hybridMultilevel"/>
    <w:tmpl w:val="C0EC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171369"/>
    <w:multiLevelType w:val="multilevel"/>
    <w:tmpl w:val="1C8A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A696D23"/>
    <w:multiLevelType w:val="hybridMultilevel"/>
    <w:tmpl w:val="2FD6ADFA"/>
    <w:lvl w:ilvl="0" w:tplc="F69204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1B537E31"/>
    <w:multiLevelType w:val="multilevel"/>
    <w:tmpl w:val="7DE0A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2">
    <w:nsid w:val="25160409"/>
    <w:multiLevelType w:val="hybridMultilevel"/>
    <w:tmpl w:val="D8DC241E"/>
    <w:lvl w:ilvl="0" w:tplc="F198EB0A">
      <w:start w:val="1"/>
      <w:numFmt w:val="decimal"/>
      <w:lvlText w:val="%1."/>
      <w:lvlJc w:val="left"/>
      <w:pPr>
        <w:ind w:left="367" w:hanging="168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6E22B042">
      <w:numFmt w:val="bullet"/>
      <w:lvlText w:val="•"/>
      <w:lvlJc w:val="left"/>
      <w:pPr>
        <w:ind w:left="1029" w:hanging="168"/>
      </w:pPr>
      <w:rPr>
        <w:rFonts w:hint="default"/>
        <w:lang w:val="ru-RU" w:eastAsia="en-US" w:bidi="ar-SA"/>
      </w:rPr>
    </w:lvl>
    <w:lvl w:ilvl="2" w:tplc="6046C680">
      <w:numFmt w:val="bullet"/>
      <w:lvlText w:val="•"/>
      <w:lvlJc w:val="left"/>
      <w:pPr>
        <w:ind w:left="1699" w:hanging="168"/>
      </w:pPr>
      <w:rPr>
        <w:rFonts w:hint="default"/>
        <w:lang w:val="ru-RU" w:eastAsia="en-US" w:bidi="ar-SA"/>
      </w:rPr>
    </w:lvl>
    <w:lvl w:ilvl="3" w:tplc="AD808486">
      <w:numFmt w:val="bullet"/>
      <w:lvlText w:val="•"/>
      <w:lvlJc w:val="left"/>
      <w:pPr>
        <w:ind w:left="2369" w:hanging="168"/>
      </w:pPr>
      <w:rPr>
        <w:rFonts w:hint="default"/>
        <w:lang w:val="ru-RU" w:eastAsia="en-US" w:bidi="ar-SA"/>
      </w:rPr>
    </w:lvl>
    <w:lvl w:ilvl="4" w:tplc="AD02AC34">
      <w:numFmt w:val="bullet"/>
      <w:lvlText w:val="•"/>
      <w:lvlJc w:val="left"/>
      <w:pPr>
        <w:ind w:left="3039" w:hanging="168"/>
      </w:pPr>
      <w:rPr>
        <w:rFonts w:hint="default"/>
        <w:lang w:val="ru-RU" w:eastAsia="en-US" w:bidi="ar-SA"/>
      </w:rPr>
    </w:lvl>
    <w:lvl w:ilvl="5" w:tplc="BF1AE504">
      <w:numFmt w:val="bullet"/>
      <w:lvlText w:val="•"/>
      <w:lvlJc w:val="left"/>
      <w:pPr>
        <w:ind w:left="3709" w:hanging="168"/>
      </w:pPr>
      <w:rPr>
        <w:rFonts w:hint="default"/>
        <w:lang w:val="ru-RU" w:eastAsia="en-US" w:bidi="ar-SA"/>
      </w:rPr>
    </w:lvl>
    <w:lvl w:ilvl="6" w:tplc="8B6E976A">
      <w:numFmt w:val="bullet"/>
      <w:lvlText w:val="•"/>
      <w:lvlJc w:val="left"/>
      <w:pPr>
        <w:ind w:left="4378" w:hanging="168"/>
      </w:pPr>
      <w:rPr>
        <w:rFonts w:hint="default"/>
        <w:lang w:val="ru-RU" w:eastAsia="en-US" w:bidi="ar-SA"/>
      </w:rPr>
    </w:lvl>
    <w:lvl w:ilvl="7" w:tplc="24F41360">
      <w:numFmt w:val="bullet"/>
      <w:lvlText w:val="•"/>
      <w:lvlJc w:val="left"/>
      <w:pPr>
        <w:ind w:left="5048" w:hanging="168"/>
      </w:pPr>
      <w:rPr>
        <w:rFonts w:hint="default"/>
        <w:lang w:val="ru-RU" w:eastAsia="en-US" w:bidi="ar-SA"/>
      </w:rPr>
    </w:lvl>
    <w:lvl w:ilvl="8" w:tplc="85EAE3FE">
      <w:numFmt w:val="bullet"/>
      <w:lvlText w:val="•"/>
      <w:lvlJc w:val="left"/>
      <w:pPr>
        <w:ind w:left="5718" w:hanging="168"/>
      </w:pPr>
      <w:rPr>
        <w:rFonts w:hint="default"/>
        <w:lang w:val="ru-RU" w:eastAsia="en-US" w:bidi="ar-SA"/>
      </w:rPr>
    </w:lvl>
  </w:abstractNum>
  <w:abstractNum w:abstractNumId="33">
    <w:nsid w:val="26291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4317CA"/>
    <w:multiLevelType w:val="hybridMultilevel"/>
    <w:tmpl w:val="876C9942"/>
    <w:lvl w:ilvl="0" w:tplc="ED127AD4">
      <w:start w:val="1"/>
      <w:numFmt w:val="decimal"/>
      <w:lvlText w:val="%1."/>
      <w:lvlJc w:val="left"/>
      <w:pPr>
        <w:ind w:left="372" w:hanging="222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  <w:lang w:val="ru-RU" w:eastAsia="en-US" w:bidi="ar-SA"/>
      </w:rPr>
    </w:lvl>
    <w:lvl w:ilvl="1" w:tplc="B5BC9616">
      <w:numFmt w:val="bullet"/>
      <w:lvlText w:val="•"/>
      <w:lvlJc w:val="left"/>
      <w:pPr>
        <w:ind w:left="1047" w:hanging="222"/>
      </w:pPr>
      <w:rPr>
        <w:rFonts w:hint="default"/>
        <w:lang w:val="ru-RU" w:eastAsia="en-US" w:bidi="ar-SA"/>
      </w:rPr>
    </w:lvl>
    <w:lvl w:ilvl="2" w:tplc="5E6CB20C">
      <w:numFmt w:val="bullet"/>
      <w:lvlText w:val="•"/>
      <w:lvlJc w:val="left"/>
      <w:pPr>
        <w:ind w:left="1715" w:hanging="222"/>
      </w:pPr>
      <w:rPr>
        <w:rFonts w:hint="default"/>
        <w:lang w:val="ru-RU" w:eastAsia="en-US" w:bidi="ar-SA"/>
      </w:rPr>
    </w:lvl>
    <w:lvl w:ilvl="3" w:tplc="EBB63BBE">
      <w:numFmt w:val="bullet"/>
      <w:lvlText w:val="•"/>
      <w:lvlJc w:val="left"/>
      <w:pPr>
        <w:ind w:left="2383" w:hanging="222"/>
      </w:pPr>
      <w:rPr>
        <w:rFonts w:hint="default"/>
        <w:lang w:val="ru-RU" w:eastAsia="en-US" w:bidi="ar-SA"/>
      </w:rPr>
    </w:lvl>
    <w:lvl w:ilvl="4" w:tplc="33DE2E06">
      <w:numFmt w:val="bullet"/>
      <w:lvlText w:val="•"/>
      <w:lvlJc w:val="left"/>
      <w:pPr>
        <w:ind w:left="3051" w:hanging="222"/>
      </w:pPr>
      <w:rPr>
        <w:rFonts w:hint="default"/>
        <w:lang w:val="ru-RU" w:eastAsia="en-US" w:bidi="ar-SA"/>
      </w:rPr>
    </w:lvl>
    <w:lvl w:ilvl="5" w:tplc="2C2E6388">
      <w:numFmt w:val="bullet"/>
      <w:lvlText w:val="•"/>
      <w:lvlJc w:val="left"/>
      <w:pPr>
        <w:ind w:left="3719" w:hanging="222"/>
      </w:pPr>
      <w:rPr>
        <w:rFonts w:hint="default"/>
        <w:lang w:val="ru-RU" w:eastAsia="en-US" w:bidi="ar-SA"/>
      </w:rPr>
    </w:lvl>
    <w:lvl w:ilvl="6" w:tplc="BD36764E">
      <w:numFmt w:val="bullet"/>
      <w:lvlText w:val="•"/>
      <w:lvlJc w:val="left"/>
      <w:pPr>
        <w:ind w:left="4386" w:hanging="222"/>
      </w:pPr>
      <w:rPr>
        <w:rFonts w:hint="default"/>
        <w:lang w:val="ru-RU" w:eastAsia="en-US" w:bidi="ar-SA"/>
      </w:rPr>
    </w:lvl>
    <w:lvl w:ilvl="7" w:tplc="23C6B4EE">
      <w:numFmt w:val="bullet"/>
      <w:lvlText w:val="•"/>
      <w:lvlJc w:val="left"/>
      <w:pPr>
        <w:ind w:left="5054" w:hanging="222"/>
      </w:pPr>
      <w:rPr>
        <w:rFonts w:hint="default"/>
        <w:lang w:val="ru-RU" w:eastAsia="en-US" w:bidi="ar-SA"/>
      </w:rPr>
    </w:lvl>
    <w:lvl w:ilvl="8" w:tplc="8AB4BB68">
      <w:numFmt w:val="bullet"/>
      <w:lvlText w:val="•"/>
      <w:lvlJc w:val="left"/>
      <w:pPr>
        <w:ind w:left="5722" w:hanging="222"/>
      </w:pPr>
      <w:rPr>
        <w:rFonts w:hint="default"/>
        <w:lang w:val="ru-RU" w:eastAsia="en-US" w:bidi="ar-SA"/>
      </w:rPr>
    </w:lvl>
  </w:abstractNum>
  <w:abstractNum w:abstractNumId="35">
    <w:nsid w:val="31496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9623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4B04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85076D"/>
    <w:multiLevelType w:val="hybridMultilevel"/>
    <w:tmpl w:val="1084E01E"/>
    <w:lvl w:ilvl="0" w:tplc="A05EC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FF6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2"/>
  </w:num>
  <w:num w:numId="3">
    <w:abstractNumId w:val="25"/>
  </w:num>
  <w:num w:numId="4">
    <w:abstractNumId w:val="34"/>
  </w:num>
  <w:num w:numId="5">
    <w:abstractNumId w:val="10"/>
  </w:num>
  <w:num w:numId="6">
    <w:abstractNumId w:val="39"/>
  </w:num>
  <w:num w:numId="7">
    <w:abstractNumId w:val="41"/>
  </w:num>
  <w:num w:numId="8">
    <w:abstractNumId w:val="30"/>
  </w:num>
  <w:num w:numId="9">
    <w:abstractNumId w:val="28"/>
  </w:num>
  <w:num w:numId="10">
    <w:abstractNumId w:val="38"/>
  </w:num>
  <w:num w:numId="11">
    <w:abstractNumId w:val="29"/>
  </w:num>
  <w:num w:numId="12">
    <w:abstractNumId w:val="33"/>
  </w:num>
  <w:num w:numId="13">
    <w:abstractNumId w:val="37"/>
  </w:num>
  <w:num w:numId="14">
    <w:abstractNumId w:val="40"/>
  </w:num>
  <w:num w:numId="15">
    <w:abstractNumId w:val="24"/>
  </w:num>
  <w:num w:numId="16">
    <w:abstractNumId w:val="27"/>
  </w:num>
  <w:num w:numId="17">
    <w:abstractNumId w:val="26"/>
  </w:num>
  <w:num w:numId="18">
    <w:abstractNumId w:val="36"/>
  </w:num>
  <w:num w:numId="19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094"/>
    <w:rsid w:val="00001CF1"/>
    <w:rsid w:val="000160E1"/>
    <w:rsid w:val="00020BCF"/>
    <w:rsid w:val="000271AB"/>
    <w:rsid w:val="0004095D"/>
    <w:rsid w:val="000436E9"/>
    <w:rsid w:val="00066B88"/>
    <w:rsid w:val="00070B67"/>
    <w:rsid w:val="0007161A"/>
    <w:rsid w:val="000829E8"/>
    <w:rsid w:val="000876F0"/>
    <w:rsid w:val="000A18FF"/>
    <w:rsid w:val="000A77AF"/>
    <w:rsid w:val="000B1784"/>
    <w:rsid w:val="000C1768"/>
    <w:rsid w:val="000C3917"/>
    <w:rsid w:val="000C66E2"/>
    <w:rsid w:val="000D3080"/>
    <w:rsid w:val="000E3343"/>
    <w:rsid w:val="000E6E97"/>
    <w:rsid w:val="000E6F42"/>
    <w:rsid w:val="000F52EB"/>
    <w:rsid w:val="00101EFE"/>
    <w:rsid w:val="0010590B"/>
    <w:rsid w:val="00110366"/>
    <w:rsid w:val="00114011"/>
    <w:rsid w:val="001179DE"/>
    <w:rsid w:val="00131B74"/>
    <w:rsid w:val="0015352D"/>
    <w:rsid w:val="001557D6"/>
    <w:rsid w:val="00162F25"/>
    <w:rsid w:val="001671D3"/>
    <w:rsid w:val="00172F24"/>
    <w:rsid w:val="0019262C"/>
    <w:rsid w:val="001A1D61"/>
    <w:rsid w:val="001C5F34"/>
    <w:rsid w:val="001C60BF"/>
    <w:rsid w:val="001D7634"/>
    <w:rsid w:val="001E58A9"/>
    <w:rsid w:val="0021052E"/>
    <w:rsid w:val="00220E05"/>
    <w:rsid w:val="00224F24"/>
    <w:rsid w:val="002279DC"/>
    <w:rsid w:val="00236698"/>
    <w:rsid w:val="00254D61"/>
    <w:rsid w:val="00273066"/>
    <w:rsid w:val="00274E6F"/>
    <w:rsid w:val="0028325C"/>
    <w:rsid w:val="002953A1"/>
    <w:rsid w:val="002B7D45"/>
    <w:rsid w:val="002C0142"/>
    <w:rsid w:val="002E165E"/>
    <w:rsid w:val="002F252D"/>
    <w:rsid w:val="002F4E01"/>
    <w:rsid w:val="002F6BBE"/>
    <w:rsid w:val="00320194"/>
    <w:rsid w:val="00323740"/>
    <w:rsid w:val="0035379A"/>
    <w:rsid w:val="00367128"/>
    <w:rsid w:val="00370903"/>
    <w:rsid w:val="00385973"/>
    <w:rsid w:val="00392616"/>
    <w:rsid w:val="00394F0A"/>
    <w:rsid w:val="003963B5"/>
    <w:rsid w:val="003A4D2F"/>
    <w:rsid w:val="003B056F"/>
    <w:rsid w:val="003B099D"/>
    <w:rsid w:val="003B3EE1"/>
    <w:rsid w:val="003B54D7"/>
    <w:rsid w:val="003B71C0"/>
    <w:rsid w:val="003C2FB3"/>
    <w:rsid w:val="003C5C69"/>
    <w:rsid w:val="003E5019"/>
    <w:rsid w:val="003F1FD8"/>
    <w:rsid w:val="003F788F"/>
    <w:rsid w:val="004101B9"/>
    <w:rsid w:val="00421ABB"/>
    <w:rsid w:val="00426364"/>
    <w:rsid w:val="0043183D"/>
    <w:rsid w:val="00432431"/>
    <w:rsid w:val="004353DE"/>
    <w:rsid w:val="00436043"/>
    <w:rsid w:val="0044582C"/>
    <w:rsid w:val="00472EC7"/>
    <w:rsid w:val="00474340"/>
    <w:rsid w:val="00475003"/>
    <w:rsid w:val="004833BC"/>
    <w:rsid w:val="00483DA7"/>
    <w:rsid w:val="004945DA"/>
    <w:rsid w:val="004A3077"/>
    <w:rsid w:val="004B35F3"/>
    <w:rsid w:val="004C36C2"/>
    <w:rsid w:val="004C5C6E"/>
    <w:rsid w:val="004D181D"/>
    <w:rsid w:val="004D6AE3"/>
    <w:rsid w:val="004E24C0"/>
    <w:rsid w:val="004E3FEC"/>
    <w:rsid w:val="004E4E72"/>
    <w:rsid w:val="004E74DA"/>
    <w:rsid w:val="004F523C"/>
    <w:rsid w:val="00500554"/>
    <w:rsid w:val="005031DF"/>
    <w:rsid w:val="0051044A"/>
    <w:rsid w:val="00525A42"/>
    <w:rsid w:val="00526878"/>
    <w:rsid w:val="0052799F"/>
    <w:rsid w:val="00536A26"/>
    <w:rsid w:val="00544EDF"/>
    <w:rsid w:val="005503CE"/>
    <w:rsid w:val="005508D8"/>
    <w:rsid w:val="00563CCC"/>
    <w:rsid w:val="00581AA1"/>
    <w:rsid w:val="00583936"/>
    <w:rsid w:val="00587195"/>
    <w:rsid w:val="00590A35"/>
    <w:rsid w:val="005B3249"/>
    <w:rsid w:val="005C18BD"/>
    <w:rsid w:val="005C287D"/>
    <w:rsid w:val="005C790A"/>
    <w:rsid w:val="005D0BAC"/>
    <w:rsid w:val="005E3AC2"/>
    <w:rsid w:val="005F585E"/>
    <w:rsid w:val="005F7B58"/>
    <w:rsid w:val="00642F36"/>
    <w:rsid w:val="006659D7"/>
    <w:rsid w:val="00696F10"/>
    <w:rsid w:val="006A43C4"/>
    <w:rsid w:val="006A5348"/>
    <w:rsid w:val="006B050D"/>
    <w:rsid w:val="006C49D4"/>
    <w:rsid w:val="006C5A6A"/>
    <w:rsid w:val="006C642C"/>
    <w:rsid w:val="006D2854"/>
    <w:rsid w:val="006D5247"/>
    <w:rsid w:val="006E2526"/>
    <w:rsid w:val="006E271D"/>
    <w:rsid w:val="006E3BA3"/>
    <w:rsid w:val="00707C97"/>
    <w:rsid w:val="007154D3"/>
    <w:rsid w:val="00735069"/>
    <w:rsid w:val="0074399C"/>
    <w:rsid w:val="007514C6"/>
    <w:rsid w:val="00751989"/>
    <w:rsid w:val="00755B8A"/>
    <w:rsid w:val="00756418"/>
    <w:rsid w:val="007616A6"/>
    <w:rsid w:val="0077055C"/>
    <w:rsid w:val="00773F3B"/>
    <w:rsid w:val="00774629"/>
    <w:rsid w:val="00780B17"/>
    <w:rsid w:val="007871B3"/>
    <w:rsid w:val="00787C38"/>
    <w:rsid w:val="007B570E"/>
    <w:rsid w:val="007C4817"/>
    <w:rsid w:val="007C7B16"/>
    <w:rsid w:val="007D114B"/>
    <w:rsid w:val="007E1AC4"/>
    <w:rsid w:val="00810283"/>
    <w:rsid w:val="00814D50"/>
    <w:rsid w:val="008157B9"/>
    <w:rsid w:val="008161C0"/>
    <w:rsid w:val="008315B7"/>
    <w:rsid w:val="00831BB4"/>
    <w:rsid w:val="00856257"/>
    <w:rsid w:val="00857EDF"/>
    <w:rsid w:val="00883E86"/>
    <w:rsid w:val="00890228"/>
    <w:rsid w:val="00892462"/>
    <w:rsid w:val="008B1DD5"/>
    <w:rsid w:val="008B73C5"/>
    <w:rsid w:val="008D42B5"/>
    <w:rsid w:val="008D6C9E"/>
    <w:rsid w:val="008E4A02"/>
    <w:rsid w:val="008F4CF5"/>
    <w:rsid w:val="0090189B"/>
    <w:rsid w:val="0091008F"/>
    <w:rsid w:val="009144F5"/>
    <w:rsid w:val="00915162"/>
    <w:rsid w:val="009156D4"/>
    <w:rsid w:val="00915E9D"/>
    <w:rsid w:val="009165D1"/>
    <w:rsid w:val="00931514"/>
    <w:rsid w:val="00936F35"/>
    <w:rsid w:val="0095165E"/>
    <w:rsid w:val="0095239D"/>
    <w:rsid w:val="00952A20"/>
    <w:rsid w:val="00961094"/>
    <w:rsid w:val="0096687E"/>
    <w:rsid w:val="0097487C"/>
    <w:rsid w:val="0099017D"/>
    <w:rsid w:val="00992DD2"/>
    <w:rsid w:val="00996075"/>
    <w:rsid w:val="00996F57"/>
    <w:rsid w:val="00997F75"/>
    <w:rsid w:val="009A03C4"/>
    <w:rsid w:val="009A3AFA"/>
    <w:rsid w:val="009A6B3B"/>
    <w:rsid w:val="009C3EBE"/>
    <w:rsid w:val="009C51A9"/>
    <w:rsid w:val="009C7C1E"/>
    <w:rsid w:val="009D0ACB"/>
    <w:rsid w:val="009D48AB"/>
    <w:rsid w:val="009F03A2"/>
    <w:rsid w:val="00A0058B"/>
    <w:rsid w:val="00A05D83"/>
    <w:rsid w:val="00A1406E"/>
    <w:rsid w:val="00A25494"/>
    <w:rsid w:val="00A331D8"/>
    <w:rsid w:val="00A3650A"/>
    <w:rsid w:val="00A3681A"/>
    <w:rsid w:val="00A51172"/>
    <w:rsid w:val="00A52078"/>
    <w:rsid w:val="00A5307C"/>
    <w:rsid w:val="00A53452"/>
    <w:rsid w:val="00A54EE5"/>
    <w:rsid w:val="00A556E9"/>
    <w:rsid w:val="00A668AC"/>
    <w:rsid w:val="00A77524"/>
    <w:rsid w:val="00A77988"/>
    <w:rsid w:val="00A955BE"/>
    <w:rsid w:val="00AA6392"/>
    <w:rsid w:val="00AC2A1D"/>
    <w:rsid w:val="00AF5181"/>
    <w:rsid w:val="00B01B14"/>
    <w:rsid w:val="00B06709"/>
    <w:rsid w:val="00B067C3"/>
    <w:rsid w:val="00B1090A"/>
    <w:rsid w:val="00B13F44"/>
    <w:rsid w:val="00B20EE8"/>
    <w:rsid w:val="00B27C57"/>
    <w:rsid w:val="00B446AE"/>
    <w:rsid w:val="00B45471"/>
    <w:rsid w:val="00B54E03"/>
    <w:rsid w:val="00B60D55"/>
    <w:rsid w:val="00B63AA9"/>
    <w:rsid w:val="00B7421E"/>
    <w:rsid w:val="00B7439A"/>
    <w:rsid w:val="00B77A9A"/>
    <w:rsid w:val="00B77E26"/>
    <w:rsid w:val="00B84909"/>
    <w:rsid w:val="00B863ED"/>
    <w:rsid w:val="00BA0C89"/>
    <w:rsid w:val="00BB7DDF"/>
    <w:rsid w:val="00BC78F8"/>
    <w:rsid w:val="00BD1857"/>
    <w:rsid w:val="00BF5AD0"/>
    <w:rsid w:val="00BF7229"/>
    <w:rsid w:val="00C129C1"/>
    <w:rsid w:val="00C150D8"/>
    <w:rsid w:val="00C15236"/>
    <w:rsid w:val="00C17A5B"/>
    <w:rsid w:val="00C206A9"/>
    <w:rsid w:val="00C229EA"/>
    <w:rsid w:val="00C30BAE"/>
    <w:rsid w:val="00C33F1A"/>
    <w:rsid w:val="00C451F9"/>
    <w:rsid w:val="00C4565C"/>
    <w:rsid w:val="00C513D3"/>
    <w:rsid w:val="00C54367"/>
    <w:rsid w:val="00C60CDA"/>
    <w:rsid w:val="00C655F3"/>
    <w:rsid w:val="00C8150D"/>
    <w:rsid w:val="00C95B41"/>
    <w:rsid w:val="00CB1454"/>
    <w:rsid w:val="00CB25BB"/>
    <w:rsid w:val="00CB4A2E"/>
    <w:rsid w:val="00CC203B"/>
    <w:rsid w:val="00CC3E92"/>
    <w:rsid w:val="00CC5884"/>
    <w:rsid w:val="00CC7A7B"/>
    <w:rsid w:val="00CD29C6"/>
    <w:rsid w:val="00CD4184"/>
    <w:rsid w:val="00CF173A"/>
    <w:rsid w:val="00CF484B"/>
    <w:rsid w:val="00CF5965"/>
    <w:rsid w:val="00D02EE7"/>
    <w:rsid w:val="00D10829"/>
    <w:rsid w:val="00D1420D"/>
    <w:rsid w:val="00D201D6"/>
    <w:rsid w:val="00D22BF0"/>
    <w:rsid w:val="00D2313D"/>
    <w:rsid w:val="00D35122"/>
    <w:rsid w:val="00D35F75"/>
    <w:rsid w:val="00D37BE0"/>
    <w:rsid w:val="00D73A87"/>
    <w:rsid w:val="00D770C8"/>
    <w:rsid w:val="00D8620A"/>
    <w:rsid w:val="00D94FE6"/>
    <w:rsid w:val="00DA14E1"/>
    <w:rsid w:val="00DA63E1"/>
    <w:rsid w:val="00DA7967"/>
    <w:rsid w:val="00DB41D5"/>
    <w:rsid w:val="00DB5B50"/>
    <w:rsid w:val="00DC089F"/>
    <w:rsid w:val="00DC4FB4"/>
    <w:rsid w:val="00DC5141"/>
    <w:rsid w:val="00DD2B53"/>
    <w:rsid w:val="00DE7A97"/>
    <w:rsid w:val="00DF423B"/>
    <w:rsid w:val="00DF7C08"/>
    <w:rsid w:val="00E01B3A"/>
    <w:rsid w:val="00E01B4E"/>
    <w:rsid w:val="00E12D51"/>
    <w:rsid w:val="00E1316F"/>
    <w:rsid w:val="00E1762A"/>
    <w:rsid w:val="00E17BA3"/>
    <w:rsid w:val="00E23061"/>
    <w:rsid w:val="00E32F94"/>
    <w:rsid w:val="00E360B9"/>
    <w:rsid w:val="00E410FE"/>
    <w:rsid w:val="00E414FE"/>
    <w:rsid w:val="00E47510"/>
    <w:rsid w:val="00E6610F"/>
    <w:rsid w:val="00E7452B"/>
    <w:rsid w:val="00E8082C"/>
    <w:rsid w:val="00E9570C"/>
    <w:rsid w:val="00EA03F9"/>
    <w:rsid w:val="00EA239C"/>
    <w:rsid w:val="00EA5C7D"/>
    <w:rsid w:val="00EA6743"/>
    <w:rsid w:val="00EB3FB7"/>
    <w:rsid w:val="00EC17FC"/>
    <w:rsid w:val="00EC250A"/>
    <w:rsid w:val="00EC278E"/>
    <w:rsid w:val="00EC6233"/>
    <w:rsid w:val="00ED7B0B"/>
    <w:rsid w:val="00F11D12"/>
    <w:rsid w:val="00F131B2"/>
    <w:rsid w:val="00F15B62"/>
    <w:rsid w:val="00F263D8"/>
    <w:rsid w:val="00F77A2F"/>
    <w:rsid w:val="00F8400D"/>
    <w:rsid w:val="00F93405"/>
    <w:rsid w:val="00F93DC3"/>
    <w:rsid w:val="00F967AD"/>
    <w:rsid w:val="00FA17E1"/>
    <w:rsid w:val="00FA5D0A"/>
    <w:rsid w:val="00FC3CCB"/>
    <w:rsid w:val="00FD1036"/>
    <w:rsid w:val="00FD2EA9"/>
    <w:rsid w:val="00F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74E6F"/>
  </w:style>
  <w:style w:type="paragraph" w:styleId="1">
    <w:name w:val="heading 1"/>
    <w:basedOn w:val="a"/>
    <w:next w:val="a0"/>
    <w:link w:val="10"/>
    <w:qFormat/>
    <w:rsid w:val="000F52EB"/>
    <w:pPr>
      <w:suppressAutoHyphens/>
      <w:spacing w:before="100" w:after="100" w:line="100" w:lineRule="atLeast"/>
      <w:ind w:left="360" w:hanging="36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743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54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0F52EB"/>
    <w:pPr>
      <w:keepNext/>
      <w:suppressAutoHyphens/>
      <w:spacing w:before="240" w:after="60"/>
      <w:ind w:left="1080" w:hanging="1080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0F52EB"/>
    <w:pPr>
      <w:keepNext/>
      <w:keepLines/>
      <w:suppressAutoHyphens/>
      <w:spacing w:before="40" w:after="0" w:line="256" w:lineRule="auto"/>
      <w:ind w:left="1080" w:hanging="1080"/>
      <w:outlineLvl w:val="4"/>
    </w:pPr>
    <w:rPr>
      <w:rFonts w:ascii="Calibri Light" w:eastAsia="SimSun" w:hAnsi="Calibri Light" w:cs="Times New Roman"/>
      <w:color w:val="404040"/>
      <w:lang w:eastAsia="ar-SA"/>
    </w:rPr>
  </w:style>
  <w:style w:type="paragraph" w:styleId="6">
    <w:name w:val="heading 6"/>
    <w:basedOn w:val="a"/>
    <w:next w:val="a0"/>
    <w:link w:val="60"/>
    <w:qFormat/>
    <w:rsid w:val="000F52EB"/>
    <w:pPr>
      <w:keepNext/>
      <w:keepLines/>
      <w:suppressAutoHyphens/>
      <w:spacing w:before="40" w:after="0" w:line="256" w:lineRule="auto"/>
      <w:ind w:left="1440" w:hanging="1440"/>
      <w:outlineLvl w:val="5"/>
    </w:pPr>
    <w:rPr>
      <w:rFonts w:ascii="Calibri Light" w:eastAsia="SimSun" w:hAnsi="Calibri Light" w:cs="Times New Roman"/>
      <w:lang w:eastAsia="ar-SA"/>
    </w:rPr>
  </w:style>
  <w:style w:type="paragraph" w:styleId="7">
    <w:name w:val="heading 7"/>
    <w:basedOn w:val="a"/>
    <w:next w:val="a0"/>
    <w:link w:val="70"/>
    <w:qFormat/>
    <w:rsid w:val="000F52EB"/>
    <w:pPr>
      <w:keepNext/>
      <w:keepLines/>
      <w:suppressAutoHyphens/>
      <w:spacing w:before="40" w:after="0" w:line="256" w:lineRule="auto"/>
      <w:ind w:left="1440" w:hanging="1440"/>
      <w:outlineLvl w:val="6"/>
    </w:pPr>
    <w:rPr>
      <w:rFonts w:ascii="Calibri Light" w:eastAsia="SimSun" w:hAnsi="Calibri Light" w:cs="Times New Roman"/>
      <w:i/>
      <w:iCs/>
      <w:lang w:eastAsia="ar-SA"/>
    </w:rPr>
  </w:style>
  <w:style w:type="paragraph" w:styleId="8">
    <w:name w:val="heading 8"/>
    <w:basedOn w:val="a"/>
    <w:next w:val="a0"/>
    <w:link w:val="80"/>
    <w:qFormat/>
    <w:rsid w:val="000F52EB"/>
    <w:pPr>
      <w:keepNext/>
      <w:keepLines/>
      <w:suppressAutoHyphens/>
      <w:spacing w:before="40" w:after="0" w:line="256" w:lineRule="auto"/>
      <w:ind w:left="1800" w:hanging="1800"/>
      <w:outlineLvl w:val="7"/>
    </w:pPr>
    <w:rPr>
      <w:rFonts w:ascii="Calibri Light" w:eastAsia="SimSun" w:hAnsi="Calibri Light" w:cs="Times New Roman"/>
      <w:color w:val="262626"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0F52EB"/>
    <w:pPr>
      <w:keepNext/>
      <w:keepLines/>
      <w:suppressAutoHyphens/>
      <w:spacing w:before="40" w:after="0" w:line="256" w:lineRule="auto"/>
      <w:ind w:left="1800" w:hanging="180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D73A8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D73A87"/>
  </w:style>
  <w:style w:type="character" w:customStyle="1" w:styleId="10">
    <w:name w:val="Заголовок 1 Знак"/>
    <w:basedOn w:val="a1"/>
    <w:link w:val="1"/>
    <w:rsid w:val="000F52EB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474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A54E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rsid w:val="000F52E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0F52EB"/>
    <w:rPr>
      <w:rFonts w:ascii="Calibri Light" w:eastAsia="SimSun" w:hAnsi="Calibri Light" w:cs="Times New Roman"/>
      <w:color w:val="404040"/>
      <w:lang w:eastAsia="ar-SA"/>
    </w:rPr>
  </w:style>
  <w:style w:type="character" w:customStyle="1" w:styleId="60">
    <w:name w:val="Заголовок 6 Знак"/>
    <w:basedOn w:val="a1"/>
    <w:link w:val="6"/>
    <w:rsid w:val="000F52EB"/>
    <w:rPr>
      <w:rFonts w:ascii="Calibri Light" w:eastAsia="SimSun" w:hAnsi="Calibri Light" w:cs="Times New Roman"/>
      <w:lang w:eastAsia="ar-SA"/>
    </w:rPr>
  </w:style>
  <w:style w:type="character" w:customStyle="1" w:styleId="70">
    <w:name w:val="Заголовок 7 Знак"/>
    <w:basedOn w:val="a1"/>
    <w:link w:val="7"/>
    <w:rsid w:val="000F52EB"/>
    <w:rPr>
      <w:rFonts w:ascii="Calibri Light" w:eastAsia="SimSun" w:hAnsi="Calibri Light" w:cs="Times New Roman"/>
      <w:i/>
      <w:iCs/>
      <w:lang w:eastAsia="ar-SA"/>
    </w:rPr>
  </w:style>
  <w:style w:type="character" w:customStyle="1" w:styleId="80">
    <w:name w:val="Заголовок 8 Знак"/>
    <w:basedOn w:val="a1"/>
    <w:link w:val="8"/>
    <w:rsid w:val="000F52EB"/>
    <w:rPr>
      <w:rFonts w:ascii="Calibri Light" w:eastAsia="SimSun" w:hAnsi="Calibri Light" w:cs="Times New Roman"/>
      <w:color w:val="262626"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0F52EB"/>
    <w:rPr>
      <w:rFonts w:ascii="Calibri Light" w:eastAsia="SimSun" w:hAnsi="Calibri Light" w:cs="Times New Roman"/>
      <w:i/>
      <w:iCs/>
      <w:color w:val="262626"/>
      <w:sz w:val="21"/>
      <w:szCs w:val="21"/>
      <w:lang w:eastAsia="ar-SA"/>
    </w:rPr>
  </w:style>
  <w:style w:type="paragraph" w:styleId="a5">
    <w:name w:val="header"/>
    <w:basedOn w:val="a"/>
    <w:link w:val="a6"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961094"/>
  </w:style>
  <w:style w:type="paragraph" w:styleId="a7">
    <w:name w:val="footer"/>
    <w:basedOn w:val="a"/>
    <w:link w:val="a8"/>
    <w:uiPriority w:val="99"/>
    <w:unhideWhenUsed/>
    <w:rsid w:val="0096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61094"/>
  </w:style>
  <w:style w:type="paragraph" w:styleId="a9">
    <w:name w:val="Normal (Web)"/>
    <w:basedOn w:val="a"/>
    <w:uiPriority w:val="99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961094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rsid w:val="00961094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rsid w:val="00A54EE5"/>
  </w:style>
  <w:style w:type="paragraph" w:customStyle="1" w:styleId="dt-p">
    <w:name w:val="dt-p"/>
    <w:basedOn w:val="a"/>
    <w:rsid w:val="00A5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unhideWhenUsed/>
    <w:rsid w:val="00A54EE5"/>
    <w:rPr>
      <w:color w:val="0000FF"/>
      <w:u w:val="single"/>
    </w:rPr>
  </w:style>
  <w:style w:type="paragraph" w:customStyle="1" w:styleId="ParagraphStyle">
    <w:name w:val="Paragraph Style"/>
    <w:rsid w:val="00E6610F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901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Heading1">
    <w:name w:val="Heading 1"/>
    <w:basedOn w:val="a"/>
    <w:uiPriority w:val="1"/>
    <w:qFormat/>
    <w:rsid w:val="00D73A87"/>
    <w:pPr>
      <w:widowControl w:val="0"/>
      <w:autoSpaceDE w:val="0"/>
      <w:autoSpaceDN w:val="0"/>
      <w:spacing w:after="0" w:line="240" w:lineRule="auto"/>
      <w:ind w:left="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3A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3A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15E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WW8Num1z0">
    <w:name w:val="WW8Num1z0"/>
    <w:rsid w:val="000F52EB"/>
  </w:style>
  <w:style w:type="character" w:customStyle="1" w:styleId="WW8Num1z1">
    <w:name w:val="WW8Num1z1"/>
    <w:rsid w:val="000F52EB"/>
  </w:style>
  <w:style w:type="character" w:customStyle="1" w:styleId="WW8Num1z2">
    <w:name w:val="WW8Num1z2"/>
    <w:rsid w:val="000F52EB"/>
  </w:style>
  <w:style w:type="character" w:customStyle="1" w:styleId="WW8Num1z3">
    <w:name w:val="WW8Num1z3"/>
    <w:rsid w:val="000F52EB"/>
  </w:style>
  <w:style w:type="character" w:customStyle="1" w:styleId="WW8Num1z4">
    <w:name w:val="WW8Num1z4"/>
    <w:rsid w:val="000F52EB"/>
  </w:style>
  <w:style w:type="character" w:customStyle="1" w:styleId="WW8Num1z5">
    <w:name w:val="WW8Num1z5"/>
    <w:rsid w:val="000F52EB"/>
  </w:style>
  <w:style w:type="character" w:customStyle="1" w:styleId="WW8Num1z6">
    <w:name w:val="WW8Num1z6"/>
    <w:rsid w:val="000F52EB"/>
  </w:style>
  <w:style w:type="character" w:customStyle="1" w:styleId="WW8Num1z7">
    <w:name w:val="WW8Num1z7"/>
    <w:rsid w:val="000F52EB"/>
  </w:style>
  <w:style w:type="character" w:customStyle="1" w:styleId="WW8Num1z8">
    <w:name w:val="WW8Num1z8"/>
    <w:rsid w:val="000F52EB"/>
  </w:style>
  <w:style w:type="character" w:customStyle="1" w:styleId="WW8Num2z0">
    <w:name w:val="WW8Num2z0"/>
    <w:rsid w:val="000F52EB"/>
    <w:rPr>
      <w:rFonts w:ascii="Symbol" w:hAnsi="Symbol" w:cs="Symbol"/>
    </w:rPr>
  </w:style>
  <w:style w:type="character" w:customStyle="1" w:styleId="WW8Num2z1">
    <w:name w:val="WW8Num2z1"/>
    <w:rsid w:val="000F52EB"/>
  </w:style>
  <w:style w:type="character" w:customStyle="1" w:styleId="WW8Num2z2">
    <w:name w:val="WW8Num2z2"/>
    <w:rsid w:val="000F52EB"/>
  </w:style>
  <w:style w:type="character" w:customStyle="1" w:styleId="WW8Num2z3">
    <w:name w:val="WW8Num2z3"/>
    <w:rsid w:val="000F52EB"/>
  </w:style>
  <w:style w:type="character" w:customStyle="1" w:styleId="WW8Num2z4">
    <w:name w:val="WW8Num2z4"/>
    <w:rsid w:val="000F52EB"/>
  </w:style>
  <w:style w:type="character" w:customStyle="1" w:styleId="WW8Num2z5">
    <w:name w:val="WW8Num2z5"/>
    <w:rsid w:val="000F52EB"/>
  </w:style>
  <w:style w:type="character" w:customStyle="1" w:styleId="WW8Num2z6">
    <w:name w:val="WW8Num2z6"/>
    <w:rsid w:val="000F52EB"/>
  </w:style>
  <w:style w:type="character" w:customStyle="1" w:styleId="WW8Num2z7">
    <w:name w:val="WW8Num2z7"/>
    <w:rsid w:val="000F52EB"/>
  </w:style>
  <w:style w:type="character" w:customStyle="1" w:styleId="WW8Num2z8">
    <w:name w:val="WW8Num2z8"/>
    <w:rsid w:val="000F52EB"/>
  </w:style>
  <w:style w:type="character" w:customStyle="1" w:styleId="WW8Num3z0">
    <w:name w:val="WW8Num3z0"/>
    <w:rsid w:val="000F52EB"/>
    <w:rPr>
      <w:rFonts w:ascii="Symbol" w:hAnsi="Symbol" w:cs="Symbol"/>
    </w:rPr>
  </w:style>
  <w:style w:type="character" w:customStyle="1" w:styleId="WW8Num3z1">
    <w:name w:val="WW8Num3z1"/>
    <w:rsid w:val="000F52EB"/>
  </w:style>
  <w:style w:type="character" w:customStyle="1" w:styleId="WW8Num3z2">
    <w:name w:val="WW8Num3z2"/>
    <w:rsid w:val="000F52EB"/>
  </w:style>
  <w:style w:type="character" w:customStyle="1" w:styleId="WW8Num3z3">
    <w:name w:val="WW8Num3z3"/>
    <w:rsid w:val="000F52EB"/>
  </w:style>
  <w:style w:type="character" w:customStyle="1" w:styleId="WW8Num3z4">
    <w:name w:val="WW8Num3z4"/>
    <w:rsid w:val="000F52EB"/>
  </w:style>
  <w:style w:type="character" w:customStyle="1" w:styleId="WW8Num3z5">
    <w:name w:val="WW8Num3z5"/>
    <w:rsid w:val="000F52EB"/>
  </w:style>
  <w:style w:type="character" w:customStyle="1" w:styleId="WW8Num3z6">
    <w:name w:val="WW8Num3z6"/>
    <w:rsid w:val="000F52EB"/>
  </w:style>
  <w:style w:type="character" w:customStyle="1" w:styleId="WW8Num3z7">
    <w:name w:val="WW8Num3z7"/>
    <w:rsid w:val="000F52EB"/>
  </w:style>
  <w:style w:type="character" w:customStyle="1" w:styleId="WW8Num3z8">
    <w:name w:val="WW8Num3z8"/>
    <w:rsid w:val="000F52EB"/>
  </w:style>
  <w:style w:type="character" w:customStyle="1" w:styleId="WW8Num4z0">
    <w:name w:val="WW8Num4z0"/>
    <w:rsid w:val="000F52EB"/>
    <w:rPr>
      <w:rFonts w:ascii="Symbol" w:hAnsi="Symbol" w:cs="Symbol"/>
    </w:rPr>
  </w:style>
  <w:style w:type="character" w:customStyle="1" w:styleId="WW8Num4z1">
    <w:name w:val="WW8Num4z1"/>
    <w:rsid w:val="000F52EB"/>
  </w:style>
  <w:style w:type="character" w:customStyle="1" w:styleId="WW8Num4z2">
    <w:name w:val="WW8Num4z2"/>
    <w:rsid w:val="000F52EB"/>
  </w:style>
  <w:style w:type="character" w:customStyle="1" w:styleId="WW8Num4z3">
    <w:name w:val="WW8Num4z3"/>
    <w:rsid w:val="000F52EB"/>
  </w:style>
  <w:style w:type="character" w:customStyle="1" w:styleId="WW8Num4z4">
    <w:name w:val="WW8Num4z4"/>
    <w:rsid w:val="000F52EB"/>
  </w:style>
  <w:style w:type="character" w:customStyle="1" w:styleId="WW8Num4z5">
    <w:name w:val="WW8Num4z5"/>
    <w:rsid w:val="000F52EB"/>
  </w:style>
  <w:style w:type="character" w:customStyle="1" w:styleId="WW8Num4z6">
    <w:name w:val="WW8Num4z6"/>
    <w:rsid w:val="000F52EB"/>
  </w:style>
  <w:style w:type="character" w:customStyle="1" w:styleId="WW8Num4z7">
    <w:name w:val="WW8Num4z7"/>
    <w:rsid w:val="000F52EB"/>
  </w:style>
  <w:style w:type="character" w:customStyle="1" w:styleId="WW8Num4z8">
    <w:name w:val="WW8Num4z8"/>
    <w:rsid w:val="000F52EB"/>
  </w:style>
  <w:style w:type="character" w:customStyle="1" w:styleId="WW8Num5z0">
    <w:name w:val="WW8Num5z0"/>
    <w:rsid w:val="000F52EB"/>
    <w:rPr>
      <w:rFonts w:ascii="Wingdings" w:hAnsi="Wingdings" w:cs="Wingdings"/>
    </w:rPr>
  </w:style>
  <w:style w:type="character" w:customStyle="1" w:styleId="WW8Num5z1">
    <w:name w:val="WW8Num5z1"/>
    <w:rsid w:val="000F52EB"/>
  </w:style>
  <w:style w:type="character" w:customStyle="1" w:styleId="WW8Num5z2">
    <w:name w:val="WW8Num5z2"/>
    <w:rsid w:val="000F52EB"/>
  </w:style>
  <w:style w:type="character" w:customStyle="1" w:styleId="WW8Num5z3">
    <w:name w:val="WW8Num5z3"/>
    <w:rsid w:val="000F52EB"/>
  </w:style>
  <w:style w:type="character" w:customStyle="1" w:styleId="WW8Num5z4">
    <w:name w:val="WW8Num5z4"/>
    <w:rsid w:val="000F52EB"/>
  </w:style>
  <w:style w:type="character" w:customStyle="1" w:styleId="WW8Num5z5">
    <w:name w:val="WW8Num5z5"/>
    <w:rsid w:val="000F52EB"/>
  </w:style>
  <w:style w:type="character" w:customStyle="1" w:styleId="WW8Num5z6">
    <w:name w:val="WW8Num5z6"/>
    <w:rsid w:val="000F52EB"/>
  </w:style>
  <w:style w:type="character" w:customStyle="1" w:styleId="WW8Num5z7">
    <w:name w:val="WW8Num5z7"/>
    <w:rsid w:val="000F52EB"/>
  </w:style>
  <w:style w:type="character" w:customStyle="1" w:styleId="WW8Num5z8">
    <w:name w:val="WW8Num5z8"/>
    <w:rsid w:val="000F52EB"/>
  </w:style>
  <w:style w:type="character" w:customStyle="1" w:styleId="WW8Num6z0">
    <w:name w:val="WW8Num6z0"/>
    <w:rsid w:val="000F52EB"/>
    <w:rPr>
      <w:rFonts w:ascii="Wingdings" w:hAnsi="Wingdings" w:cs="Wingdings"/>
    </w:rPr>
  </w:style>
  <w:style w:type="character" w:customStyle="1" w:styleId="WW8Num6z1">
    <w:name w:val="WW8Num6z1"/>
    <w:rsid w:val="000F52EB"/>
  </w:style>
  <w:style w:type="character" w:customStyle="1" w:styleId="WW8Num6z2">
    <w:name w:val="WW8Num6z2"/>
    <w:rsid w:val="000F52EB"/>
  </w:style>
  <w:style w:type="character" w:customStyle="1" w:styleId="WW8Num6z3">
    <w:name w:val="WW8Num6z3"/>
    <w:rsid w:val="000F52EB"/>
  </w:style>
  <w:style w:type="character" w:customStyle="1" w:styleId="WW8Num6z4">
    <w:name w:val="WW8Num6z4"/>
    <w:rsid w:val="000F52EB"/>
  </w:style>
  <w:style w:type="character" w:customStyle="1" w:styleId="WW8Num6z5">
    <w:name w:val="WW8Num6z5"/>
    <w:rsid w:val="000F52EB"/>
  </w:style>
  <w:style w:type="character" w:customStyle="1" w:styleId="WW8Num6z6">
    <w:name w:val="WW8Num6z6"/>
    <w:rsid w:val="000F52EB"/>
  </w:style>
  <w:style w:type="character" w:customStyle="1" w:styleId="WW8Num6z7">
    <w:name w:val="WW8Num6z7"/>
    <w:rsid w:val="000F52EB"/>
  </w:style>
  <w:style w:type="character" w:customStyle="1" w:styleId="WW8Num6z8">
    <w:name w:val="WW8Num6z8"/>
    <w:rsid w:val="000F52EB"/>
  </w:style>
  <w:style w:type="character" w:customStyle="1" w:styleId="WW8Num7z0">
    <w:name w:val="WW8Num7z0"/>
    <w:rsid w:val="000F52EB"/>
  </w:style>
  <w:style w:type="character" w:customStyle="1" w:styleId="WW8Num7z1">
    <w:name w:val="WW8Num7z1"/>
    <w:rsid w:val="000F52EB"/>
  </w:style>
  <w:style w:type="character" w:customStyle="1" w:styleId="WW8Num7z2">
    <w:name w:val="WW8Num7z2"/>
    <w:rsid w:val="000F52EB"/>
  </w:style>
  <w:style w:type="character" w:customStyle="1" w:styleId="WW8Num7z3">
    <w:name w:val="WW8Num7z3"/>
    <w:rsid w:val="000F52EB"/>
  </w:style>
  <w:style w:type="character" w:customStyle="1" w:styleId="WW8Num7z4">
    <w:name w:val="WW8Num7z4"/>
    <w:rsid w:val="000F52EB"/>
  </w:style>
  <w:style w:type="character" w:customStyle="1" w:styleId="WW8Num7z5">
    <w:name w:val="WW8Num7z5"/>
    <w:rsid w:val="000F52EB"/>
  </w:style>
  <w:style w:type="character" w:customStyle="1" w:styleId="WW8Num7z6">
    <w:name w:val="WW8Num7z6"/>
    <w:rsid w:val="000F52EB"/>
  </w:style>
  <w:style w:type="character" w:customStyle="1" w:styleId="WW8Num7z7">
    <w:name w:val="WW8Num7z7"/>
    <w:rsid w:val="000F52EB"/>
  </w:style>
  <w:style w:type="character" w:customStyle="1" w:styleId="WW8Num7z8">
    <w:name w:val="WW8Num7z8"/>
    <w:rsid w:val="000F52EB"/>
  </w:style>
  <w:style w:type="character" w:customStyle="1" w:styleId="WW8Num8z0">
    <w:name w:val="WW8Num8z0"/>
    <w:rsid w:val="000F52EB"/>
    <w:rPr>
      <w:rFonts w:ascii="Wingdings" w:hAnsi="Wingdings" w:cs="Wingdings"/>
    </w:rPr>
  </w:style>
  <w:style w:type="character" w:customStyle="1" w:styleId="WW8Num8z1">
    <w:name w:val="WW8Num8z1"/>
    <w:rsid w:val="000F52EB"/>
    <w:rPr>
      <w:rFonts w:ascii="Courier New" w:hAnsi="Courier New" w:cs="Courier New"/>
    </w:rPr>
  </w:style>
  <w:style w:type="character" w:customStyle="1" w:styleId="WW8Num8z3">
    <w:name w:val="WW8Num8z3"/>
    <w:rsid w:val="000F52EB"/>
    <w:rPr>
      <w:rFonts w:ascii="Symbol" w:hAnsi="Symbol" w:cs="Symbol"/>
    </w:rPr>
  </w:style>
  <w:style w:type="character" w:customStyle="1" w:styleId="WW8Num9z0">
    <w:name w:val="WW8Num9z0"/>
    <w:rsid w:val="000F52EB"/>
    <w:rPr>
      <w:rFonts w:ascii="Times New Roman" w:hAnsi="Times New Roman" w:cs="Times New Roman"/>
    </w:rPr>
  </w:style>
  <w:style w:type="character" w:customStyle="1" w:styleId="WW8Num9z1">
    <w:name w:val="WW8Num9z1"/>
    <w:rsid w:val="000F52EB"/>
    <w:rPr>
      <w:rFonts w:ascii="Symbol" w:hAnsi="Symbol" w:cs="Symbol"/>
    </w:rPr>
  </w:style>
  <w:style w:type="character" w:customStyle="1" w:styleId="WW8Num10z0">
    <w:name w:val="WW8Num10z0"/>
    <w:rsid w:val="000F52EB"/>
    <w:rPr>
      <w:rFonts w:ascii="Wingdings" w:hAnsi="Wingdings" w:cs="Wingdings"/>
    </w:rPr>
  </w:style>
  <w:style w:type="character" w:customStyle="1" w:styleId="WW8Num10z1">
    <w:name w:val="WW8Num10z1"/>
    <w:rsid w:val="000F52EB"/>
    <w:rPr>
      <w:rFonts w:ascii="Courier New" w:hAnsi="Courier New" w:cs="Courier New"/>
    </w:rPr>
  </w:style>
  <w:style w:type="character" w:customStyle="1" w:styleId="WW8Num10z3">
    <w:name w:val="WW8Num10z3"/>
    <w:rsid w:val="000F52EB"/>
    <w:rPr>
      <w:rFonts w:ascii="Symbol" w:hAnsi="Symbol" w:cs="Symbol"/>
    </w:rPr>
  </w:style>
  <w:style w:type="character" w:customStyle="1" w:styleId="WW8Num11z0">
    <w:name w:val="WW8Num11z0"/>
    <w:rsid w:val="000F52EB"/>
  </w:style>
  <w:style w:type="character" w:customStyle="1" w:styleId="WW8Num11z1">
    <w:name w:val="WW8Num11z1"/>
    <w:rsid w:val="000F52EB"/>
  </w:style>
  <w:style w:type="character" w:customStyle="1" w:styleId="WW8Num11z2">
    <w:name w:val="WW8Num11z2"/>
    <w:rsid w:val="000F52EB"/>
  </w:style>
  <w:style w:type="character" w:customStyle="1" w:styleId="WW8Num11z3">
    <w:name w:val="WW8Num11z3"/>
    <w:rsid w:val="000F52EB"/>
  </w:style>
  <w:style w:type="character" w:customStyle="1" w:styleId="WW8Num11z4">
    <w:name w:val="WW8Num11z4"/>
    <w:rsid w:val="000F52EB"/>
  </w:style>
  <w:style w:type="character" w:customStyle="1" w:styleId="WW8Num11z5">
    <w:name w:val="WW8Num11z5"/>
    <w:rsid w:val="000F52EB"/>
  </w:style>
  <w:style w:type="character" w:customStyle="1" w:styleId="WW8Num11z6">
    <w:name w:val="WW8Num11z6"/>
    <w:rsid w:val="000F52EB"/>
  </w:style>
  <w:style w:type="character" w:customStyle="1" w:styleId="WW8Num11z7">
    <w:name w:val="WW8Num11z7"/>
    <w:rsid w:val="000F52EB"/>
  </w:style>
  <w:style w:type="character" w:customStyle="1" w:styleId="WW8Num11z8">
    <w:name w:val="WW8Num11z8"/>
    <w:rsid w:val="000F52EB"/>
  </w:style>
  <w:style w:type="character" w:customStyle="1" w:styleId="WW8Num12z0">
    <w:name w:val="WW8Num12z0"/>
    <w:rsid w:val="000F52EB"/>
  </w:style>
  <w:style w:type="character" w:customStyle="1" w:styleId="WW8Num12z1">
    <w:name w:val="WW8Num12z1"/>
    <w:rsid w:val="000F52EB"/>
  </w:style>
  <w:style w:type="character" w:customStyle="1" w:styleId="WW8Num12z2">
    <w:name w:val="WW8Num12z2"/>
    <w:rsid w:val="000F52EB"/>
  </w:style>
  <w:style w:type="character" w:customStyle="1" w:styleId="WW8Num12z3">
    <w:name w:val="WW8Num12z3"/>
    <w:rsid w:val="000F52EB"/>
  </w:style>
  <w:style w:type="character" w:customStyle="1" w:styleId="WW8Num12z4">
    <w:name w:val="WW8Num12z4"/>
    <w:rsid w:val="000F52EB"/>
  </w:style>
  <w:style w:type="character" w:customStyle="1" w:styleId="WW8Num12z5">
    <w:name w:val="WW8Num12z5"/>
    <w:rsid w:val="000F52EB"/>
  </w:style>
  <w:style w:type="character" w:customStyle="1" w:styleId="WW8Num12z6">
    <w:name w:val="WW8Num12z6"/>
    <w:rsid w:val="000F52EB"/>
  </w:style>
  <w:style w:type="character" w:customStyle="1" w:styleId="WW8Num12z7">
    <w:name w:val="WW8Num12z7"/>
    <w:rsid w:val="000F52EB"/>
  </w:style>
  <w:style w:type="character" w:customStyle="1" w:styleId="WW8Num12z8">
    <w:name w:val="WW8Num12z8"/>
    <w:rsid w:val="000F52EB"/>
  </w:style>
  <w:style w:type="character" w:customStyle="1" w:styleId="WW8Num13z0">
    <w:name w:val="WW8Num13z0"/>
    <w:rsid w:val="000F52EB"/>
    <w:rPr>
      <w:rFonts w:ascii="Symbol" w:hAnsi="Symbol" w:cs="Symbol"/>
      <w:sz w:val="20"/>
    </w:rPr>
  </w:style>
  <w:style w:type="character" w:customStyle="1" w:styleId="WW8Num13z1">
    <w:name w:val="WW8Num13z1"/>
    <w:rsid w:val="000F52EB"/>
    <w:rPr>
      <w:rFonts w:ascii="Courier New" w:hAnsi="Courier New" w:cs="Courier New"/>
      <w:sz w:val="20"/>
    </w:rPr>
  </w:style>
  <w:style w:type="character" w:customStyle="1" w:styleId="WW8Num13z2">
    <w:name w:val="WW8Num13z2"/>
    <w:rsid w:val="000F52EB"/>
    <w:rPr>
      <w:rFonts w:ascii="Wingdings" w:hAnsi="Wingdings" w:cs="Wingdings"/>
      <w:sz w:val="20"/>
    </w:rPr>
  </w:style>
  <w:style w:type="character" w:customStyle="1" w:styleId="WW8Num14z0">
    <w:name w:val="WW8Num14z0"/>
    <w:rsid w:val="000F52EB"/>
    <w:rPr>
      <w:rFonts w:ascii="Symbol" w:hAnsi="Symbol" w:cs="Symbol"/>
      <w:sz w:val="20"/>
    </w:rPr>
  </w:style>
  <w:style w:type="character" w:customStyle="1" w:styleId="WW8Num14z1">
    <w:name w:val="WW8Num14z1"/>
    <w:rsid w:val="000F52EB"/>
    <w:rPr>
      <w:rFonts w:ascii="Courier New" w:hAnsi="Courier New" w:cs="Courier New"/>
      <w:sz w:val="20"/>
    </w:rPr>
  </w:style>
  <w:style w:type="character" w:customStyle="1" w:styleId="WW8Num14z2">
    <w:name w:val="WW8Num14z2"/>
    <w:rsid w:val="000F52EB"/>
    <w:rPr>
      <w:rFonts w:ascii="Wingdings" w:hAnsi="Wingdings" w:cs="Wingdings"/>
      <w:sz w:val="20"/>
    </w:rPr>
  </w:style>
  <w:style w:type="character" w:customStyle="1" w:styleId="WW8Num15z0">
    <w:name w:val="WW8Num15z0"/>
    <w:rsid w:val="000F52EB"/>
    <w:rPr>
      <w:rFonts w:ascii="Symbol" w:hAnsi="Symbol" w:cs="Times New Roman"/>
      <w:color w:val="00000A"/>
    </w:rPr>
  </w:style>
  <w:style w:type="character" w:customStyle="1" w:styleId="WW8Num15z1">
    <w:name w:val="WW8Num15z1"/>
    <w:rsid w:val="000F52EB"/>
    <w:rPr>
      <w:rFonts w:ascii="Courier New" w:hAnsi="Courier New" w:cs="Courier New"/>
    </w:rPr>
  </w:style>
  <w:style w:type="character" w:customStyle="1" w:styleId="WW8Num15z2">
    <w:name w:val="WW8Num15z2"/>
    <w:rsid w:val="000F52EB"/>
    <w:rPr>
      <w:rFonts w:ascii="Wingdings" w:hAnsi="Wingdings" w:cs="Wingdings"/>
    </w:rPr>
  </w:style>
  <w:style w:type="character" w:customStyle="1" w:styleId="WW8Num15z3">
    <w:name w:val="WW8Num15z3"/>
    <w:rsid w:val="000F52EB"/>
    <w:rPr>
      <w:rFonts w:ascii="Symbol" w:hAnsi="Symbol" w:cs="Symbol"/>
    </w:rPr>
  </w:style>
  <w:style w:type="character" w:customStyle="1" w:styleId="WW8Num16z0">
    <w:name w:val="WW8Num16z0"/>
    <w:rsid w:val="000F52EB"/>
    <w:rPr>
      <w:rFonts w:ascii="Symbol" w:hAnsi="Symbol" w:cs="Times New Roman"/>
      <w:color w:val="00000A"/>
    </w:rPr>
  </w:style>
  <w:style w:type="character" w:customStyle="1" w:styleId="WW8Num16z1">
    <w:name w:val="WW8Num16z1"/>
    <w:rsid w:val="000F52EB"/>
    <w:rPr>
      <w:rFonts w:cs="Courier New"/>
    </w:rPr>
  </w:style>
  <w:style w:type="character" w:customStyle="1" w:styleId="WW8Num16z2">
    <w:name w:val="WW8Num16z2"/>
    <w:rsid w:val="000F52EB"/>
  </w:style>
  <w:style w:type="character" w:customStyle="1" w:styleId="WW8Num16z3">
    <w:name w:val="WW8Num16z3"/>
    <w:rsid w:val="000F52EB"/>
  </w:style>
  <w:style w:type="character" w:customStyle="1" w:styleId="WW8Num16z4">
    <w:name w:val="WW8Num16z4"/>
    <w:rsid w:val="000F52EB"/>
  </w:style>
  <w:style w:type="character" w:customStyle="1" w:styleId="WW8Num16z5">
    <w:name w:val="WW8Num16z5"/>
    <w:rsid w:val="000F52EB"/>
  </w:style>
  <w:style w:type="character" w:customStyle="1" w:styleId="WW8Num16z6">
    <w:name w:val="WW8Num16z6"/>
    <w:rsid w:val="000F52EB"/>
  </w:style>
  <w:style w:type="character" w:customStyle="1" w:styleId="WW8Num16z7">
    <w:name w:val="WW8Num16z7"/>
    <w:rsid w:val="000F52EB"/>
  </w:style>
  <w:style w:type="character" w:customStyle="1" w:styleId="WW8Num16z8">
    <w:name w:val="WW8Num16z8"/>
    <w:rsid w:val="000F52EB"/>
  </w:style>
  <w:style w:type="character" w:customStyle="1" w:styleId="WW8Num17z0">
    <w:name w:val="WW8Num17z0"/>
    <w:rsid w:val="000F52EB"/>
    <w:rPr>
      <w:rFonts w:ascii="Symbol" w:hAnsi="Symbol" w:cs="Symbol"/>
    </w:rPr>
  </w:style>
  <w:style w:type="character" w:customStyle="1" w:styleId="WW8Num17z2">
    <w:name w:val="WW8Num17z2"/>
    <w:rsid w:val="000F52EB"/>
    <w:rPr>
      <w:rFonts w:ascii="Wingdings" w:hAnsi="Wingdings" w:cs="Wingdings"/>
    </w:rPr>
  </w:style>
  <w:style w:type="character" w:customStyle="1" w:styleId="WW8Num17z4">
    <w:name w:val="WW8Num17z4"/>
    <w:rsid w:val="000F52EB"/>
    <w:rPr>
      <w:rFonts w:ascii="Courier New" w:hAnsi="Courier New" w:cs="Courier New"/>
    </w:rPr>
  </w:style>
  <w:style w:type="character" w:customStyle="1" w:styleId="WW8Num18z0">
    <w:name w:val="WW8Num18z0"/>
    <w:rsid w:val="000F52EB"/>
    <w:rPr>
      <w:rFonts w:ascii="Symbol" w:hAnsi="Symbol" w:cs="Symbol"/>
      <w:color w:val="00000A"/>
    </w:rPr>
  </w:style>
  <w:style w:type="character" w:customStyle="1" w:styleId="WW8Num18z1">
    <w:name w:val="WW8Num18z1"/>
    <w:rsid w:val="000F52EB"/>
    <w:rPr>
      <w:rFonts w:ascii="Courier New" w:hAnsi="Courier New" w:cs="Courier New"/>
    </w:rPr>
  </w:style>
  <w:style w:type="character" w:customStyle="1" w:styleId="WW8Num18z2">
    <w:name w:val="WW8Num18z2"/>
    <w:rsid w:val="000F52EB"/>
    <w:rPr>
      <w:rFonts w:ascii="Wingdings" w:hAnsi="Wingdings" w:cs="Wingdings"/>
    </w:rPr>
  </w:style>
  <w:style w:type="character" w:customStyle="1" w:styleId="WW8Num18z3">
    <w:name w:val="WW8Num18z3"/>
    <w:rsid w:val="000F52EB"/>
    <w:rPr>
      <w:rFonts w:ascii="Symbol" w:hAnsi="Symbol" w:cs="Symbol"/>
    </w:rPr>
  </w:style>
  <w:style w:type="character" w:customStyle="1" w:styleId="WW8Num19z0">
    <w:name w:val="WW8Num19z0"/>
    <w:rsid w:val="000F52EB"/>
    <w:rPr>
      <w:rFonts w:ascii="Symbol" w:hAnsi="Symbol" w:cs="Symbol"/>
      <w:color w:val="00000A"/>
    </w:rPr>
  </w:style>
  <w:style w:type="character" w:customStyle="1" w:styleId="WW8Num19z1">
    <w:name w:val="WW8Num19z1"/>
    <w:rsid w:val="000F52EB"/>
    <w:rPr>
      <w:rFonts w:ascii="Courier New" w:hAnsi="Courier New" w:cs="Courier New"/>
    </w:rPr>
  </w:style>
  <w:style w:type="character" w:customStyle="1" w:styleId="WW8Num19z2">
    <w:name w:val="WW8Num19z2"/>
    <w:rsid w:val="000F52EB"/>
    <w:rPr>
      <w:rFonts w:ascii="Wingdings" w:hAnsi="Wingdings" w:cs="Wingdings"/>
    </w:rPr>
  </w:style>
  <w:style w:type="character" w:customStyle="1" w:styleId="WW8Num19z3">
    <w:name w:val="WW8Num19z3"/>
    <w:rsid w:val="000F52EB"/>
    <w:rPr>
      <w:rFonts w:ascii="Symbol" w:hAnsi="Symbol" w:cs="Symbol"/>
    </w:rPr>
  </w:style>
  <w:style w:type="character" w:customStyle="1" w:styleId="WW8Num20z0">
    <w:name w:val="WW8Num20z0"/>
    <w:rsid w:val="000F52EB"/>
    <w:rPr>
      <w:rFonts w:ascii="Symbol" w:hAnsi="Symbol" w:cs="Symbol"/>
    </w:rPr>
  </w:style>
  <w:style w:type="character" w:customStyle="1" w:styleId="WW8Num20z1">
    <w:name w:val="WW8Num20z1"/>
    <w:rsid w:val="000F52EB"/>
    <w:rPr>
      <w:rFonts w:ascii="Courier New" w:hAnsi="Courier New" w:cs="Courier New"/>
    </w:rPr>
  </w:style>
  <w:style w:type="character" w:customStyle="1" w:styleId="WW8Num20z2">
    <w:name w:val="WW8Num20z2"/>
    <w:rsid w:val="000F52EB"/>
    <w:rPr>
      <w:rFonts w:ascii="Wingdings" w:hAnsi="Wingdings" w:cs="Wingdings"/>
    </w:rPr>
  </w:style>
  <w:style w:type="character" w:customStyle="1" w:styleId="WW8Num21z0">
    <w:name w:val="WW8Num21z0"/>
    <w:rsid w:val="000F52EB"/>
    <w:rPr>
      <w:rFonts w:ascii="Symbol" w:hAnsi="Symbol" w:cs="Symbol"/>
    </w:rPr>
  </w:style>
  <w:style w:type="character" w:customStyle="1" w:styleId="WW8Num21z1">
    <w:name w:val="WW8Num21z1"/>
    <w:rsid w:val="000F52EB"/>
    <w:rPr>
      <w:rFonts w:ascii="Courier New" w:hAnsi="Courier New" w:cs="Courier New"/>
    </w:rPr>
  </w:style>
  <w:style w:type="character" w:customStyle="1" w:styleId="WW8Num21z2">
    <w:name w:val="WW8Num21z2"/>
    <w:rsid w:val="000F52EB"/>
    <w:rPr>
      <w:rFonts w:ascii="Wingdings" w:hAnsi="Wingdings" w:cs="Wingdings"/>
    </w:rPr>
  </w:style>
  <w:style w:type="character" w:customStyle="1" w:styleId="WW8Num22z0">
    <w:name w:val="WW8Num22z0"/>
    <w:rsid w:val="000F52EB"/>
  </w:style>
  <w:style w:type="character" w:customStyle="1" w:styleId="WW8Num22z1">
    <w:name w:val="WW8Num22z1"/>
    <w:rsid w:val="000F52EB"/>
  </w:style>
  <w:style w:type="character" w:customStyle="1" w:styleId="WW8Num22z2">
    <w:name w:val="WW8Num22z2"/>
    <w:rsid w:val="000F52EB"/>
  </w:style>
  <w:style w:type="character" w:customStyle="1" w:styleId="WW8Num22z3">
    <w:name w:val="WW8Num22z3"/>
    <w:rsid w:val="000F52EB"/>
  </w:style>
  <w:style w:type="character" w:customStyle="1" w:styleId="WW8Num22z4">
    <w:name w:val="WW8Num22z4"/>
    <w:rsid w:val="000F52EB"/>
  </w:style>
  <w:style w:type="character" w:customStyle="1" w:styleId="WW8Num22z5">
    <w:name w:val="WW8Num22z5"/>
    <w:rsid w:val="000F52EB"/>
  </w:style>
  <w:style w:type="character" w:customStyle="1" w:styleId="WW8Num22z6">
    <w:name w:val="WW8Num22z6"/>
    <w:rsid w:val="000F52EB"/>
  </w:style>
  <w:style w:type="character" w:customStyle="1" w:styleId="WW8Num22z7">
    <w:name w:val="WW8Num22z7"/>
    <w:rsid w:val="000F52EB"/>
  </w:style>
  <w:style w:type="character" w:customStyle="1" w:styleId="WW8Num22z8">
    <w:name w:val="WW8Num22z8"/>
    <w:rsid w:val="000F52EB"/>
  </w:style>
  <w:style w:type="character" w:customStyle="1" w:styleId="WW8Num23z0">
    <w:name w:val="WW8Num23z0"/>
    <w:rsid w:val="000F52EB"/>
    <w:rPr>
      <w:rFonts w:ascii="OpenSymbol" w:hAnsi="OpenSymbol" w:cs="OpenSymbol"/>
      <w:sz w:val="24"/>
      <w:szCs w:val="24"/>
    </w:rPr>
  </w:style>
  <w:style w:type="character" w:customStyle="1" w:styleId="WW8Num23z1">
    <w:name w:val="WW8Num23z1"/>
    <w:rsid w:val="000F52EB"/>
  </w:style>
  <w:style w:type="character" w:customStyle="1" w:styleId="WW8Num23z2">
    <w:name w:val="WW8Num23z2"/>
    <w:rsid w:val="000F52EB"/>
  </w:style>
  <w:style w:type="character" w:customStyle="1" w:styleId="WW8Num23z3">
    <w:name w:val="WW8Num23z3"/>
    <w:rsid w:val="000F52EB"/>
  </w:style>
  <w:style w:type="character" w:customStyle="1" w:styleId="WW8Num23z4">
    <w:name w:val="WW8Num23z4"/>
    <w:rsid w:val="000F52EB"/>
  </w:style>
  <w:style w:type="character" w:customStyle="1" w:styleId="WW8Num23z5">
    <w:name w:val="WW8Num23z5"/>
    <w:rsid w:val="000F52EB"/>
  </w:style>
  <w:style w:type="character" w:customStyle="1" w:styleId="WW8Num23z6">
    <w:name w:val="WW8Num23z6"/>
    <w:rsid w:val="000F52EB"/>
  </w:style>
  <w:style w:type="character" w:customStyle="1" w:styleId="WW8Num23z7">
    <w:name w:val="WW8Num23z7"/>
    <w:rsid w:val="000F52EB"/>
  </w:style>
  <w:style w:type="character" w:customStyle="1" w:styleId="WW8Num23z8">
    <w:name w:val="WW8Num23z8"/>
    <w:rsid w:val="000F52EB"/>
  </w:style>
  <w:style w:type="character" w:customStyle="1" w:styleId="WW8Num24z0">
    <w:name w:val="WW8Num24z0"/>
    <w:rsid w:val="000F52EB"/>
  </w:style>
  <w:style w:type="character" w:customStyle="1" w:styleId="WW8Num24z1">
    <w:name w:val="WW8Num24z1"/>
    <w:rsid w:val="000F52EB"/>
  </w:style>
  <w:style w:type="character" w:customStyle="1" w:styleId="WW8Num24z2">
    <w:name w:val="WW8Num24z2"/>
    <w:rsid w:val="000F52EB"/>
  </w:style>
  <w:style w:type="character" w:customStyle="1" w:styleId="WW8Num24z3">
    <w:name w:val="WW8Num24z3"/>
    <w:rsid w:val="000F52EB"/>
  </w:style>
  <w:style w:type="character" w:customStyle="1" w:styleId="WW8Num24z4">
    <w:name w:val="WW8Num24z4"/>
    <w:rsid w:val="000F52EB"/>
  </w:style>
  <w:style w:type="character" w:customStyle="1" w:styleId="WW8Num24z5">
    <w:name w:val="WW8Num24z5"/>
    <w:rsid w:val="000F52EB"/>
  </w:style>
  <w:style w:type="character" w:customStyle="1" w:styleId="WW8Num24z6">
    <w:name w:val="WW8Num24z6"/>
    <w:rsid w:val="000F52EB"/>
  </w:style>
  <w:style w:type="character" w:customStyle="1" w:styleId="WW8Num24z7">
    <w:name w:val="WW8Num24z7"/>
    <w:rsid w:val="000F52EB"/>
  </w:style>
  <w:style w:type="character" w:customStyle="1" w:styleId="WW8Num24z8">
    <w:name w:val="WW8Num24z8"/>
    <w:rsid w:val="000F52EB"/>
  </w:style>
  <w:style w:type="character" w:customStyle="1" w:styleId="11">
    <w:name w:val="Основной шрифт абзаца1"/>
    <w:rsid w:val="000F52EB"/>
  </w:style>
  <w:style w:type="character" w:customStyle="1" w:styleId="ae">
    <w:name w:val="Основной текст_"/>
    <w:rsid w:val="000F52EB"/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af">
    <w:name w:val="Текст выноски Знак"/>
    <w:link w:val="af0"/>
    <w:uiPriority w:val="99"/>
    <w:rsid w:val="000F52EB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Emphasis"/>
    <w:uiPriority w:val="20"/>
    <w:qFormat/>
    <w:rsid w:val="000F52EB"/>
    <w:rPr>
      <w:i/>
      <w:iCs/>
    </w:rPr>
  </w:style>
  <w:style w:type="character" w:styleId="af2">
    <w:name w:val="Strong"/>
    <w:qFormat/>
    <w:rsid w:val="000F52EB"/>
    <w:rPr>
      <w:b/>
      <w:bCs/>
    </w:rPr>
  </w:style>
  <w:style w:type="character" w:customStyle="1" w:styleId="c5">
    <w:name w:val="c5"/>
    <w:basedOn w:val="11"/>
    <w:rsid w:val="000F52EB"/>
  </w:style>
  <w:style w:type="character" w:customStyle="1" w:styleId="af3">
    <w:name w:val="Текст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Подзаголовок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rsid w:val="000F52EB"/>
    <w:rPr>
      <w:rFonts w:ascii="Times New Roman" w:eastAsia="Times New Roman" w:hAnsi="Times New Roman" w:cs="Times New Roman"/>
      <w:sz w:val="24"/>
      <w:szCs w:val="24"/>
    </w:rPr>
  </w:style>
  <w:style w:type="character" w:customStyle="1" w:styleId="z-">
    <w:name w:val="z-Начало формы Знак"/>
    <w:rsid w:val="000F52EB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rsid w:val="000F52EB"/>
    <w:rPr>
      <w:rFonts w:ascii="Arial" w:eastAsia="Times New Roman" w:hAnsi="Arial" w:cs="Arial"/>
      <w:vanish/>
      <w:sz w:val="16"/>
      <w:szCs w:val="16"/>
    </w:rPr>
  </w:style>
  <w:style w:type="character" w:customStyle="1" w:styleId="art-button-wrapper">
    <w:name w:val="art-button-wrapper"/>
    <w:basedOn w:val="11"/>
    <w:rsid w:val="000F52EB"/>
  </w:style>
  <w:style w:type="character" w:customStyle="1" w:styleId="s1">
    <w:name w:val="s1"/>
    <w:basedOn w:val="11"/>
    <w:rsid w:val="000F52EB"/>
  </w:style>
  <w:style w:type="character" w:customStyle="1" w:styleId="31">
    <w:name w:val="Заголовок №3_"/>
    <w:rsid w:val="000F52EB"/>
    <w:rPr>
      <w:rFonts w:ascii="Times New Roman" w:eastAsia="Times New Roman" w:hAnsi="Times New Roman" w:cs="Times New Roman"/>
      <w:sz w:val="27"/>
      <w:szCs w:val="27"/>
    </w:rPr>
  </w:style>
  <w:style w:type="character" w:customStyle="1" w:styleId="af5">
    <w:name w:val="Сноска_"/>
    <w:rsid w:val="000F52E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f6">
    <w:name w:val="Сноска"/>
    <w:rsid w:val="000F52E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0F52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8">
    <w:name w:val="Основной текст + Курсив"/>
    <w:rsid w:val="000F52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2">
    <w:name w:val="Основной текст3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">
    <w:name w:val="Основной текст (23)_"/>
    <w:rsid w:val="000F52EB"/>
    <w:rPr>
      <w:rFonts w:ascii="Calibri" w:eastAsia="Calibri" w:hAnsi="Calibri" w:cs="Calibri"/>
      <w:sz w:val="27"/>
      <w:szCs w:val="27"/>
    </w:rPr>
  </w:style>
  <w:style w:type="character" w:customStyle="1" w:styleId="23TimesNewRoman">
    <w:name w:val="Основной текст (23) + Times New Roman"/>
    <w:rsid w:val="000F52EB"/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7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91">
    <w:name w:val="Основной текст (9)_"/>
    <w:rsid w:val="000F52EB"/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Заголовок №2 (4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3">
    <w:name w:val="Основной текст (3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51">
    <w:name w:val="Основной текст (5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1">
    <w:name w:val="Основной текст (4)_"/>
    <w:rsid w:val="000F52EB"/>
    <w:rPr>
      <w:rFonts w:ascii="Times New Roman" w:eastAsia="Times New Roman" w:hAnsi="Times New Roman" w:cs="Times New Roman"/>
      <w:sz w:val="23"/>
      <w:szCs w:val="23"/>
    </w:rPr>
  </w:style>
  <w:style w:type="character" w:customStyle="1" w:styleId="25">
    <w:name w:val="Подпись к таблице (2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f9">
    <w:name w:val="Подпись к таблице_"/>
    <w:link w:val="12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paragraph" w:customStyle="1" w:styleId="12">
    <w:name w:val="Подпись к таблице1"/>
    <w:basedOn w:val="a"/>
    <w:link w:val="af9"/>
    <w:rsid w:val="001E58A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4">
    <w:name w:val="Подпись к таблице (3)_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14">
    <w:name w:val="Основной текст (14)_"/>
    <w:rsid w:val="000F52EB"/>
    <w:rPr>
      <w:rFonts w:ascii="Calibri" w:eastAsia="Calibri" w:hAnsi="Calibri" w:cs="Calibri"/>
      <w:sz w:val="21"/>
      <w:szCs w:val="21"/>
    </w:rPr>
  </w:style>
  <w:style w:type="character" w:customStyle="1" w:styleId="52">
    <w:name w:val="Основной текст (5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6">
    <w:name w:val="Подпись к таблице (2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40">
    <w:name w:val="Заголовок №2 (4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53">
    <w:name w:val="Основной текст5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  <w:u w:val="single"/>
    </w:rPr>
  </w:style>
  <w:style w:type="character" w:customStyle="1" w:styleId="afa">
    <w:name w:val="Подпись к таблице"/>
    <w:uiPriority w:val="99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10">
    <w:name w:val="Основной текст (21)_"/>
    <w:rsid w:val="000F52EB"/>
    <w:rPr>
      <w:rFonts w:ascii="Times New Roman" w:eastAsia="Times New Roman" w:hAnsi="Times New Roman" w:cs="Times New Roman"/>
      <w:sz w:val="25"/>
      <w:szCs w:val="25"/>
    </w:rPr>
  </w:style>
  <w:style w:type="character" w:customStyle="1" w:styleId="14-1pt">
    <w:name w:val="Основной текст (14) + Интервал -1 pt"/>
    <w:rsid w:val="000F52EB"/>
    <w:rPr>
      <w:rFonts w:ascii="Calibri" w:eastAsia="Calibri" w:hAnsi="Calibri" w:cs="Calibri"/>
      <w:spacing w:val="-20"/>
      <w:sz w:val="21"/>
      <w:szCs w:val="21"/>
      <w:lang w:val="en-US"/>
    </w:rPr>
  </w:style>
  <w:style w:type="character" w:customStyle="1" w:styleId="35">
    <w:name w:val="Подпись к таблице (3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6">
    <w:name w:val="Основной текст (3)"/>
    <w:rsid w:val="000F52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val="en-US"/>
    </w:rPr>
  </w:style>
  <w:style w:type="character" w:customStyle="1" w:styleId="42">
    <w:name w:val="Основной текст (4) + Не полужирный"/>
    <w:rsid w:val="000F52EB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fb">
    <w:name w:val="Заголовок Знак"/>
    <w:rsid w:val="000F52EB"/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27">
    <w:name w:val="Цитата 2 Знак"/>
    <w:rsid w:val="000F52EB"/>
    <w:rPr>
      <w:rFonts w:ascii="Calibri" w:eastAsia="Times New Roman" w:hAnsi="Calibri" w:cs="Times New Roman"/>
      <w:i/>
      <w:iCs/>
      <w:color w:val="404040"/>
    </w:rPr>
  </w:style>
  <w:style w:type="character" w:customStyle="1" w:styleId="afc">
    <w:name w:val="Выделенная цитата Знак"/>
    <w:rsid w:val="000F52EB"/>
    <w:rPr>
      <w:rFonts w:ascii="Calibri" w:eastAsia="Times New Roman" w:hAnsi="Calibri" w:cs="Times New Roman"/>
      <w:i/>
      <w:iCs/>
      <w:color w:val="404040"/>
    </w:rPr>
  </w:style>
  <w:style w:type="character" w:customStyle="1" w:styleId="13">
    <w:name w:val="Слабое выделение1"/>
    <w:rsid w:val="000F52EB"/>
    <w:rPr>
      <w:i/>
      <w:iCs/>
      <w:color w:val="404040"/>
    </w:rPr>
  </w:style>
  <w:style w:type="character" w:customStyle="1" w:styleId="15">
    <w:name w:val="Сильное выделение1"/>
    <w:rsid w:val="000F52EB"/>
    <w:rPr>
      <w:b/>
      <w:bCs/>
      <w:i/>
      <w:iCs/>
      <w:color w:val="00000A"/>
    </w:rPr>
  </w:style>
  <w:style w:type="character" w:customStyle="1" w:styleId="16">
    <w:name w:val="Слабая ссылка1"/>
    <w:rsid w:val="000F52EB"/>
    <w:rPr>
      <w:smallCaps/>
      <w:color w:val="404040"/>
    </w:rPr>
  </w:style>
  <w:style w:type="character" w:customStyle="1" w:styleId="17">
    <w:name w:val="Сильная ссылка1"/>
    <w:rsid w:val="000F52EB"/>
    <w:rPr>
      <w:b/>
      <w:bCs/>
      <w:smallCaps/>
      <w:color w:val="404040"/>
      <w:spacing w:val="5"/>
    </w:rPr>
  </w:style>
  <w:style w:type="character" w:customStyle="1" w:styleId="18">
    <w:name w:val="Название книги1"/>
    <w:rsid w:val="000F52EB"/>
    <w:rPr>
      <w:b/>
      <w:bCs/>
      <w:i/>
      <w:iCs/>
      <w:spacing w:val="5"/>
    </w:rPr>
  </w:style>
  <w:style w:type="character" w:customStyle="1" w:styleId="19">
    <w:name w:val="Просмотренная гиперссылка1"/>
    <w:rsid w:val="000F52EB"/>
    <w:rPr>
      <w:color w:val="800080"/>
      <w:u w:val="single"/>
    </w:rPr>
  </w:style>
  <w:style w:type="character" w:customStyle="1" w:styleId="ListLabel1">
    <w:name w:val="ListLabel 1"/>
    <w:rsid w:val="000F52EB"/>
    <w:rPr>
      <w:rFonts w:cs="Courier New"/>
    </w:rPr>
  </w:style>
  <w:style w:type="character" w:customStyle="1" w:styleId="ListLabel2">
    <w:name w:val="ListLabel 2"/>
    <w:rsid w:val="000F52EB"/>
    <w:rPr>
      <w:sz w:val="20"/>
    </w:rPr>
  </w:style>
  <w:style w:type="character" w:customStyle="1" w:styleId="ListLabel3">
    <w:name w:val="ListLabel 3"/>
    <w:rsid w:val="000F52EB"/>
    <w:rPr>
      <w:rFonts w:cs="Times New Roman"/>
    </w:rPr>
  </w:style>
  <w:style w:type="character" w:customStyle="1" w:styleId="ListLabel4">
    <w:name w:val="ListLabel 4"/>
    <w:rsid w:val="000F52EB"/>
    <w:rPr>
      <w:rFonts w:cs="Times New Roman"/>
      <w:color w:val="00000A"/>
      <w:sz w:val="28"/>
      <w:szCs w:val="28"/>
    </w:rPr>
  </w:style>
  <w:style w:type="character" w:customStyle="1" w:styleId="ListLabel5">
    <w:name w:val="ListLabel 5"/>
    <w:rsid w:val="000F52EB"/>
    <w:rPr>
      <w:rFonts w:cs="Times New Roman"/>
      <w:color w:val="00000A"/>
    </w:rPr>
  </w:style>
  <w:style w:type="character" w:customStyle="1" w:styleId="ListLabel6">
    <w:name w:val="ListLabel 6"/>
    <w:rsid w:val="000F52EB"/>
    <w:rPr>
      <w:color w:val="00000A"/>
    </w:rPr>
  </w:style>
  <w:style w:type="paragraph" w:customStyle="1" w:styleId="1a">
    <w:name w:val="Заголовок1"/>
    <w:basedOn w:val="a"/>
    <w:next w:val="a0"/>
    <w:rsid w:val="000F52EB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d">
    <w:name w:val="List"/>
    <w:basedOn w:val="a0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1b">
    <w:name w:val="Название1"/>
    <w:basedOn w:val="a"/>
    <w:rsid w:val="000F52EB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0F52EB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1d">
    <w:name w:val="Основной текст1"/>
    <w:basedOn w:val="a"/>
    <w:rsid w:val="000F52EB"/>
    <w:pPr>
      <w:widowControl w:val="0"/>
      <w:shd w:val="clear" w:color="auto" w:fill="FFFFFF"/>
      <w:suppressAutoHyphens/>
      <w:spacing w:after="0" w:line="288" w:lineRule="exac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eastAsia="ar-SA"/>
    </w:rPr>
  </w:style>
  <w:style w:type="paragraph" w:customStyle="1" w:styleId="1e">
    <w:name w:val="Текст выноски1"/>
    <w:basedOn w:val="a"/>
    <w:rsid w:val="000F52EB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f">
    <w:name w:val="Обычный (веб)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0">
    <w:name w:val="Название объекта1"/>
    <w:basedOn w:val="a"/>
    <w:rsid w:val="000F52EB"/>
    <w:pPr>
      <w:suppressAutoHyphens/>
      <w:spacing w:line="100" w:lineRule="atLeast"/>
    </w:pPr>
    <w:rPr>
      <w:rFonts w:ascii="Calibri" w:eastAsia="SimSun" w:hAnsi="Calibri" w:cs="font180"/>
      <w:b/>
      <w:bCs/>
      <w:color w:val="4F81BD"/>
      <w:sz w:val="18"/>
      <w:szCs w:val="18"/>
      <w:lang w:eastAsia="ar-SA"/>
    </w:rPr>
  </w:style>
  <w:style w:type="paragraph" w:customStyle="1" w:styleId="1f1">
    <w:name w:val="Абзац списка1"/>
    <w:basedOn w:val="a"/>
    <w:rsid w:val="000F52EB"/>
    <w:pPr>
      <w:suppressAutoHyphens/>
      <w:ind w:left="720"/>
    </w:pPr>
    <w:rPr>
      <w:rFonts w:ascii="Calibri" w:eastAsia="SimSun" w:hAnsi="Calibri" w:cs="font180"/>
      <w:lang w:eastAsia="ar-SA"/>
    </w:rPr>
  </w:style>
  <w:style w:type="paragraph" w:customStyle="1" w:styleId="1f2">
    <w:name w:val="Текст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3">
    <w:name w:val="Обычный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11">
    <w:name w:val="Основной текст с отступом 21"/>
    <w:basedOn w:val="a"/>
    <w:rsid w:val="000F52EB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4">
    <w:name w:val="Знак1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5">
    <w:name w:val="Знак Знак Знак1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f6">
    <w:name w:val="Без интервала1"/>
    <w:rsid w:val="000F52EB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ff">
    <w:name w:val="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aff0">
    <w:name w:val="Знак Знак 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54">
    <w:name w:val="Знак5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8">
    <w:name w:val="Знак2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9">
    <w:name w:val="Знак2 Знак Знак Знак Знак Знак Знак"/>
    <w:basedOn w:val="a"/>
    <w:rsid w:val="000F52E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f1">
    <w:name w:val="Subtitle"/>
    <w:basedOn w:val="a"/>
    <w:next w:val="a0"/>
    <w:link w:val="1f7"/>
    <w:qFormat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1f7">
    <w:name w:val="Подзаголовок Знак1"/>
    <w:basedOn w:val="a1"/>
    <w:link w:val="aff1"/>
    <w:rsid w:val="000F52E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">
    <w:name w:val="bodytext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-1">
    <w:name w:val="z-Начало формы1"/>
    <w:basedOn w:val="a"/>
    <w:rsid w:val="000F52EB"/>
    <w:pPr>
      <w:pBdr>
        <w:bottom w:val="single" w:sz="4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z-10">
    <w:name w:val="z-Конец формы1"/>
    <w:basedOn w:val="a"/>
    <w:rsid w:val="000F52EB"/>
    <w:pPr>
      <w:pBdr>
        <w:top w:val="single" w:sz="4" w:space="1" w:color="000000"/>
      </w:pBdr>
      <w:suppressAutoHyphens/>
      <w:spacing w:after="0" w:line="100" w:lineRule="atLeast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art-page-footer">
    <w:name w:val="art-page-footer"/>
    <w:basedOn w:val="a"/>
    <w:rsid w:val="000F52E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сновной текст6"/>
    <w:basedOn w:val="a"/>
    <w:rsid w:val="000F52EB"/>
    <w:pPr>
      <w:shd w:val="clear" w:color="auto" w:fill="FFFFFF"/>
      <w:suppressAutoHyphens/>
      <w:spacing w:after="1500" w:line="408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37">
    <w:name w:val="Заголовок №3"/>
    <w:basedOn w:val="a"/>
    <w:rsid w:val="000F52EB"/>
    <w:pPr>
      <w:shd w:val="clear" w:color="auto" w:fill="FFFFFF"/>
      <w:suppressAutoHyphens/>
      <w:spacing w:after="600" w:line="0" w:lineRule="atLeast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81">
    <w:name w:val="Основной текст8"/>
    <w:basedOn w:val="a"/>
    <w:rsid w:val="000F52EB"/>
    <w:pPr>
      <w:shd w:val="clear" w:color="auto" w:fill="FFFFFF"/>
      <w:suppressAutoHyphens/>
      <w:spacing w:before="660" w:after="0" w:line="336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ar-SA"/>
    </w:rPr>
  </w:style>
  <w:style w:type="paragraph" w:customStyle="1" w:styleId="230">
    <w:name w:val="Основной текст (23)"/>
    <w:basedOn w:val="a"/>
    <w:rsid w:val="000F52EB"/>
    <w:pPr>
      <w:shd w:val="clear" w:color="auto" w:fill="FFFFFF"/>
      <w:suppressAutoHyphens/>
      <w:spacing w:after="0" w:line="509" w:lineRule="exact"/>
      <w:ind w:firstLine="700"/>
      <w:jc w:val="both"/>
    </w:pPr>
    <w:rPr>
      <w:rFonts w:ascii="Calibri" w:eastAsia="Calibri" w:hAnsi="Calibri" w:cs="Calibri"/>
      <w:sz w:val="27"/>
      <w:szCs w:val="27"/>
      <w:lang w:eastAsia="ar-SA"/>
    </w:rPr>
  </w:style>
  <w:style w:type="paragraph" w:customStyle="1" w:styleId="92">
    <w:name w:val="Основной текст (9)"/>
    <w:basedOn w:val="a"/>
    <w:rsid w:val="000F52EB"/>
    <w:pPr>
      <w:shd w:val="clear" w:color="auto" w:fill="FFFFFF"/>
      <w:suppressAutoHyphens/>
      <w:spacing w:after="0" w:line="230" w:lineRule="exact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43">
    <w:name w:val="Основной текст (4)"/>
    <w:basedOn w:val="a"/>
    <w:rsid w:val="000F52EB"/>
    <w:pPr>
      <w:shd w:val="clear" w:color="auto" w:fill="FFFFFF"/>
      <w:suppressAutoHyphens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ar-SA"/>
    </w:rPr>
  </w:style>
  <w:style w:type="paragraph" w:customStyle="1" w:styleId="140">
    <w:name w:val="Основной текст (14)"/>
    <w:basedOn w:val="a"/>
    <w:rsid w:val="000F52EB"/>
    <w:pPr>
      <w:shd w:val="clear" w:color="auto" w:fill="FFFFFF"/>
      <w:suppressAutoHyphens/>
      <w:spacing w:after="0" w:line="0" w:lineRule="atLeast"/>
    </w:pPr>
    <w:rPr>
      <w:rFonts w:ascii="Calibri" w:eastAsia="Calibri" w:hAnsi="Calibri" w:cs="Calibri"/>
      <w:sz w:val="21"/>
      <w:szCs w:val="21"/>
      <w:lang w:eastAsia="ar-SA"/>
    </w:rPr>
  </w:style>
  <w:style w:type="paragraph" w:customStyle="1" w:styleId="213">
    <w:name w:val="Основной текст (21)"/>
    <w:basedOn w:val="a"/>
    <w:rsid w:val="000F52EB"/>
    <w:pPr>
      <w:shd w:val="clear" w:color="auto" w:fill="FFFFFF"/>
      <w:suppressAutoHyphens/>
      <w:spacing w:after="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customStyle="1" w:styleId="aff2">
    <w:basedOn w:val="a"/>
    <w:next w:val="aff1"/>
    <w:qFormat/>
    <w:rsid w:val="000F52EB"/>
    <w:pPr>
      <w:suppressAutoHyphens/>
      <w:spacing w:after="0" w:line="100" w:lineRule="atLeast"/>
    </w:pPr>
    <w:rPr>
      <w:rFonts w:ascii="Calibri Light" w:eastAsia="SimSun" w:hAnsi="Calibri Light" w:cs="Times New Roman"/>
      <w:b/>
      <w:bCs/>
      <w:spacing w:val="-10"/>
      <w:sz w:val="56"/>
      <w:szCs w:val="56"/>
      <w:lang w:eastAsia="ar-SA"/>
    </w:rPr>
  </w:style>
  <w:style w:type="paragraph" w:customStyle="1" w:styleId="214">
    <w:name w:val="Цитата 21"/>
    <w:basedOn w:val="a"/>
    <w:rsid w:val="000F52EB"/>
    <w:pPr>
      <w:suppressAutoHyphens/>
      <w:spacing w:before="200" w:after="160" w:line="256" w:lineRule="auto"/>
      <w:ind w:left="864" w:right="864"/>
    </w:pPr>
    <w:rPr>
      <w:rFonts w:ascii="Calibri" w:eastAsia="Times New Roman" w:hAnsi="Calibri" w:cs="Times New Roman"/>
      <w:i/>
      <w:iCs/>
      <w:color w:val="404040"/>
      <w:lang w:eastAsia="ar-SA"/>
    </w:rPr>
  </w:style>
  <w:style w:type="paragraph" w:customStyle="1" w:styleId="1f8">
    <w:name w:val="Выделенная цитата1"/>
    <w:basedOn w:val="a"/>
    <w:rsid w:val="000F52EB"/>
    <w:pPr>
      <w:pBdr>
        <w:top w:val="single" w:sz="4" w:space="10" w:color="808080"/>
        <w:bottom w:val="single" w:sz="4" w:space="10" w:color="808080"/>
      </w:pBdr>
      <w:suppressAutoHyphens/>
      <w:spacing w:before="360" w:after="360" w:line="256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lang w:eastAsia="ar-SA"/>
    </w:rPr>
  </w:style>
  <w:style w:type="paragraph" w:styleId="aff3">
    <w:name w:val="TOC Heading"/>
    <w:basedOn w:val="1"/>
    <w:qFormat/>
    <w:rsid w:val="000F52EB"/>
    <w:pPr>
      <w:keepNext/>
      <w:keepLines/>
      <w:suppressLineNumbers/>
      <w:spacing w:before="240" w:after="0" w:line="256" w:lineRule="auto"/>
      <w:ind w:left="0" w:firstLine="0"/>
    </w:pPr>
    <w:rPr>
      <w:rFonts w:ascii="Calibri Light" w:eastAsia="SimSun" w:hAnsi="Calibri Light" w:cs="Calibri Light"/>
      <w:b w:val="0"/>
      <w:bCs w:val="0"/>
      <w:color w:val="262626"/>
      <w:sz w:val="32"/>
      <w:szCs w:val="32"/>
    </w:rPr>
  </w:style>
  <w:style w:type="paragraph" w:customStyle="1" w:styleId="1f9">
    <w:name w:val="Абзац списка1"/>
    <w:basedOn w:val="a"/>
    <w:rsid w:val="000F52E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aff4">
    <w:name w:val="Содержимое таблицы"/>
    <w:basedOn w:val="a"/>
    <w:rsid w:val="000F52EB"/>
    <w:pPr>
      <w:suppressLineNumbers/>
      <w:suppressAutoHyphens/>
    </w:pPr>
    <w:rPr>
      <w:rFonts w:ascii="Calibri" w:eastAsia="SimSun" w:hAnsi="Calibri" w:cs="font180"/>
      <w:lang w:eastAsia="ar-SA"/>
    </w:rPr>
  </w:style>
  <w:style w:type="paragraph" w:customStyle="1" w:styleId="aff5">
    <w:name w:val="Заголовок таблицы"/>
    <w:basedOn w:val="aff4"/>
    <w:rsid w:val="000F52EB"/>
    <w:pPr>
      <w:jc w:val="center"/>
    </w:pPr>
    <w:rPr>
      <w:b/>
      <w:bCs/>
    </w:rPr>
  </w:style>
  <w:style w:type="table" w:styleId="aff6">
    <w:name w:val="Table Grid"/>
    <w:basedOn w:val="a2"/>
    <w:uiPriority w:val="59"/>
    <w:rsid w:val="000F5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3F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a">
    <w:name w:val="Основной текст (2)"/>
    <w:basedOn w:val="a1"/>
    <w:rsid w:val="00ED7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ff7">
    <w:name w:val="No Spacing"/>
    <w:link w:val="aff8"/>
    <w:uiPriority w:val="1"/>
    <w:qFormat/>
    <w:rsid w:val="00ED7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b">
    <w:name w:val="Заголовок №2_"/>
    <w:basedOn w:val="a1"/>
    <w:link w:val="2c"/>
    <w:rsid w:val="002F25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Заголовок №2"/>
    <w:basedOn w:val="a"/>
    <w:link w:val="2b"/>
    <w:rsid w:val="002F252D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Полужирный"/>
    <w:basedOn w:val="a1"/>
    <w:rsid w:val="00CC7A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_"/>
    <w:basedOn w:val="a1"/>
    <w:link w:val="63"/>
    <w:rsid w:val="000436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436E9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1fa">
    <w:name w:val="Текст выноски Знак1"/>
    <w:basedOn w:val="a1"/>
    <w:link w:val="af0"/>
    <w:uiPriority w:val="99"/>
    <w:semiHidden/>
    <w:rsid w:val="001E58A9"/>
    <w:rPr>
      <w:rFonts w:ascii="Tahoma" w:hAnsi="Tahoma" w:cs="Tahoma"/>
      <w:sz w:val="16"/>
      <w:szCs w:val="16"/>
    </w:rPr>
  </w:style>
  <w:style w:type="paragraph" w:customStyle="1" w:styleId="aff9">
    <w:name w:val="a"/>
    <w:basedOn w:val="a"/>
    <w:rsid w:val="001E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1E58A9"/>
  </w:style>
  <w:style w:type="character" w:customStyle="1" w:styleId="apple-style-span">
    <w:name w:val="apple-style-span"/>
    <w:basedOn w:val="a1"/>
    <w:rsid w:val="001E58A9"/>
  </w:style>
  <w:style w:type="character" w:customStyle="1" w:styleId="130">
    <w:name w:val="Заголовок №1 (3)_"/>
    <w:basedOn w:val="a1"/>
    <w:link w:val="131"/>
    <w:uiPriority w:val="99"/>
    <w:rsid w:val="001E58A9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1E58A9"/>
    <w:pPr>
      <w:shd w:val="clear" w:color="auto" w:fill="FFFFFF"/>
      <w:spacing w:after="300" w:line="293" w:lineRule="exact"/>
      <w:jc w:val="center"/>
      <w:outlineLvl w:val="0"/>
    </w:pPr>
    <w:rPr>
      <w:rFonts w:ascii="Calibri" w:hAnsi="Calibri" w:cs="Calibri"/>
      <w:b/>
      <w:bCs/>
      <w:sz w:val="23"/>
      <w:szCs w:val="23"/>
    </w:rPr>
  </w:style>
  <w:style w:type="character" w:customStyle="1" w:styleId="1fb">
    <w:name w:val="Основной текст Знак1"/>
    <w:basedOn w:val="a1"/>
    <w:uiPriority w:val="99"/>
    <w:rsid w:val="001E58A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d">
    <w:name w:val="Основной текст (2)_"/>
    <w:basedOn w:val="a1"/>
    <w:rsid w:val="001E58A9"/>
    <w:rPr>
      <w:rFonts w:ascii="Franklin Gothic Book" w:hAnsi="Franklin Gothic Book" w:cs="Franklin Gothic Book"/>
      <w:noProof/>
      <w:sz w:val="25"/>
      <w:szCs w:val="25"/>
      <w:shd w:val="clear" w:color="auto" w:fill="FFFFFF"/>
    </w:rPr>
  </w:style>
  <w:style w:type="paragraph" w:customStyle="1" w:styleId="affa">
    <w:name w:val="Базовый"/>
    <w:rsid w:val="001E58A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1"/>
    <w:rsid w:val="001E58A9"/>
  </w:style>
  <w:style w:type="paragraph" w:customStyle="1" w:styleId="p9">
    <w:name w:val="p9"/>
    <w:basedOn w:val="a"/>
    <w:rsid w:val="001E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Без интервала Знак"/>
    <w:link w:val="aff7"/>
    <w:uiPriority w:val="1"/>
    <w:locked/>
    <w:rsid w:val="007154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F4A0-4FA8-403F-AB8D-6EBC220D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151</cp:revision>
  <cp:lastPrinted>2001-12-31T19:02:00Z</cp:lastPrinted>
  <dcterms:created xsi:type="dcterms:W3CDTF">2021-04-17T06:07:00Z</dcterms:created>
  <dcterms:modified xsi:type="dcterms:W3CDTF">2025-04-08T11:44:00Z</dcterms:modified>
</cp:coreProperties>
</file>